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7562771" w14:textId="77777777" w:rsidR="00075369" w:rsidRPr="005E089A" w:rsidRDefault="00075369">
      <w:pPr>
        <w:widowControl/>
        <w:suppressAutoHyphens w:val="0"/>
        <w:textAlignment w:val="auto"/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</w:pPr>
    </w:p>
    <w:p w14:paraId="2F33DE9D" w14:textId="77777777" w:rsidR="00D004EF" w:rsidRDefault="001F3FD5" w:rsidP="00E57036">
      <w:pPr>
        <w:widowControl/>
        <w:shd w:val="clear" w:color="auto" w:fill="1F7E8B"/>
        <w:suppressAutoHyphens w:val="0"/>
        <w:jc w:val="center"/>
        <w:textAlignment w:val="auto"/>
        <w:rPr>
          <w:rFonts w:asciiTheme="minorHAnsi" w:eastAsia="Times New Roman" w:hAnsiTheme="minorHAnsi" w:cs="Tahoma"/>
          <w:b/>
          <w:smallCaps/>
          <w:color w:val="FFFFFF" w:themeColor="background1"/>
          <w:sz w:val="32"/>
          <w:szCs w:val="22"/>
          <w:lang w:eastAsia="pt-BR" w:bidi="ar-SA"/>
        </w:rPr>
      </w:pPr>
      <w:r w:rsidRPr="00E57036">
        <w:rPr>
          <w:rFonts w:asciiTheme="minorHAnsi" w:eastAsia="Times New Roman" w:hAnsiTheme="minorHAnsi" w:cs="Tahoma"/>
          <w:b/>
          <w:smallCaps/>
          <w:color w:val="FFFFFF" w:themeColor="background1"/>
          <w:sz w:val="32"/>
          <w:szCs w:val="22"/>
          <w:lang w:eastAsia="pt-BR" w:bidi="ar-SA"/>
        </w:rPr>
        <w:t>REQUERIMENTO PARA</w:t>
      </w:r>
      <w:r w:rsidR="00D405CE" w:rsidRPr="00E57036">
        <w:rPr>
          <w:rFonts w:asciiTheme="minorHAnsi" w:eastAsia="Times New Roman" w:hAnsiTheme="minorHAnsi" w:cs="Tahoma"/>
          <w:b/>
          <w:smallCaps/>
          <w:color w:val="FFFFFF" w:themeColor="background1"/>
          <w:sz w:val="32"/>
          <w:szCs w:val="22"/>
          <w:lang w:eastAsia="pt-BR" w:bidi="ar-SA"/>
        </w:rPr>
        <w:t xml:space="preserve"> ENQUADRAMENTO </w:t>
      </w:r>
      <w:r w:rsidR="00D004EF">
        <w:rPr>
          <w:rFonts w:asciiTheme="minorHAnsi" w:eastAsia="Times New Roman" w:hAnsiTheme="minorHAnsi" w:cs="Tahoma"/>
          <w:b/>
          <w:smallCaps/>
          <w:color w:val="FFFFFF" w:themeColor="background1"/>
          <w:sz w:val="32"/>
          <w:szCs w:val="22"/>
          <w:lang w:eastAsia="pt-BR" w:bidi="ar-SA"/>
        </w:rPr>
        <w:t>NO</w:t>
      </w:r>
    </w:p>
    <w:p w14:paraId="73EFE83A" w14:textId="77777777" w:rsidR="00075369" w:rsidRPr="00E57036" w:rsidRDefault="00D405CE" w:rsidP="00E57036">
      <w:pPr>
        <w:widowControl/>
        <w:shd w:val="clear" w:color="auto" w:fill="1F7E8B"/>
        <w:suppressAutoHyphens w:val="0"/>
        <w:jc w:val="center"/>
        <w:textAlignment w:val="auto"/>
        <w:rPr>
          <w:rFonts w:asciiTheme="minorHAnsi" w:eastAsia="Times New Roman" w:hAnsiTheme="minorHAnsi" w:cs="Tahoma"/>
          <w:b/>
          <w:smallCaps/>
          <w:color w:val="FFFFFF" w:themeColor="background1"/>
          <w:sz w:val="32"/>
          <w:szCs w:val="22"/>
          <w:lang w:eastAsia="pt-BR" w:bidi="ar-SA"/>
        </w:rPr>
      </w:pPr>
      <w:r w:rsidRPr="00E57036">
        <w:rPr>
          <w:rFonts w:asciiTheme="minorHAnsi" w:eastAsia="Times New Roman" w:hAnsiTheme="minorHAnsi" w:cs="Tahoma"/>
          <w:b/>
          <w:smallCaps/>
          <w:color w:val="FFFFFF" w:themeColor="background1"/>
          <w:sz w:val="32"/>
          <w:szCs w:val="22"/>
          <w:lang w:eastAsia="pt-BR" w:bidi="ar-SA"/>
        </w:rPr>
        <w:t>PROGRAMA PARANÁ COMPETITIVO</w:t>
      </w:r>
    </w:p>
    <w:p w14:paraId="55ACE5F1" w14:textId="77777777" w:rsidR="00075369" w:rsidRDefault="00075369">
      <w:pPr>
        <w:widowControl/>
        <w:suppressAutoHyphens w:val="0"/>
        <w:textAlignment w:val="auto"/>
        <w:rPr>
          <w:rFonts w:asciiTheme="minorHAnsi" w:eastAsia="Times New Roman" w:hAnsiTheme="minorHAnsi" w:cs="Tahoma"/>
          <w:smallCaps/>
          <w:sz w:val="22"/>
          <w:szCs w:val="22"/>
          <w:lang w:eastAsia="pt-BR" w:bidi="ar-SA"/>
        </w:rPr>
      </w:pPr>
    </w:p>
    <w:p w14:paraId="64FE258A" w14:textId="77777777" w:rsidR="00483FD9" w:rsidRPr="00E57036" w:rsidRDefault="00D004EF" w:rsidP="00483FD9">
      <w:pPr>
        <w:widowControl/>
        <w:shd w:val="clear" w:color="auto" w:fill="1F7E8B"/>
        <w:suppressAutoHyphens w:val="0"/>
        <w:jc w:val="center"/>
        <w:textAlignment w:val="auto"/>
        <w:rPr>
          <w:rFonts w:asciiTheme="minorHAnsi" w:eastAsia="Times New Roman" w:hAnsiTheme="minorHAnsi" w:cs="Tahoma"/>
          <w:b/>
          <w:smallCaps/>
          <w:color w:val="FFFFFF" w:themeColor="background1"/>
          <w:sz w:val="32"/>
          <w:szCs w:val="22"/>
          <w:lang w:eastAsia="pt-BR" w:bidi="ar-SA"/>
        </w:rPr>
      </w:pPr>
      <w:r>
        <w:rPr>
          <w:rFonts w:asciiTheme="minorHAnsi" w:eastAsia="Times New Roman" w:hAnsiTheme="minorHAnsi" w:cs="Tahoma"/>
          <w:b/>
          <w:smallCaps/>
          <w:color w:val="FFFFFF" w:themeColor="background1"/>
          <w:sz w:val="32"/>
          <w:szCs w:val="22"/>
          <w:lang w:eastAsia="pt-BR" w:bidi="ar-SA"/>
        </w:rPr>
        <w:t>TRANSFERÊNCIA</w:t>
      </w:r>
      <w:r w:rsidR="00057B2E">
        <w:rPr>
          <w:rFonts w:asciiTheme="minorHAnsi" w:eastAsia="Times New Roman" w:hAnsiTheme="minorHAnsi" w:cs="Tahoma"/>
          <w:b/>
          <w:smallCaps/>
          <w:color w:val="FFFFFF" w:themeColor="background1"/>
          <w:sz w:val="32"/>
          <w:szCs w:val="22"/>
          <w:lang w:eastAsia="pt-BR" w:bidi="ar-SA"/>
        </w:rPr>
        <w:t xml:space="preserve"> DE CRÉDITOS</w:t>
      </w:r>
    </w:p>
    <w:p w14:paraId="04F31AEB" w14:textId="77777777" w:rsidR="00483FD9" w:rsidRPr="005E089A" w:rsidRDefault="00483FD9">
      <w:pPr>
        <w:widowControl/>
        <w:suppressAutoHyphens w:val="0"/>
        <w:textAlignment w:val="auto"/>
        <w:rPr>
          <w:rFonts w:asciiTheme="minorHAnsi" w:eastAsia="Times New Roman" w:hAnsiTheme="minorHAnsi" w:cs="Tahoma"/>
          <w:smallCaps/>
          <w:sz w:val="22"/>
          <w:szCs w:val="22"/>
          <w:lang w:eastAsia="pt-BR" w:bidi="ar-SA"/>
        </w:rPr>
      </w:pPr>
    </w:p>
    <w:p w14:paraId="7D5C5F8A" w14:textId="77777777" w:rsidR="00075369" w:rsidRPr="005E089A" w:rsidRDefault="00075369" w:rsidP="00D11D71">
      <w:pPr>
        <w:keepNext/>
        <w:widowControl/>
        <w:numPr>
          <w:ilvl w:val="0"/>
          <w:numId w:val="5"/>
        </w:numPr>
        <w:shd w:val="clear" w:color="auto" w:fill="1F7E8B"/>
        <w:suppressAutoHyphens w:val="0"/>
        <w:spacing w:after="240"/>
        <w:ind w:left="0" w:firstLine="0"/>
        <w:textAlignment w:val="auto"/>
        <w:rPr>
          <w:rFonts w:asciiTheme="minorHAnsi" w:eastAsia="Times New Roman" w:hAnsiTheme="minorHAnsi" w:cs="Tahoma"/>
          <w:smallCaps/>
          <w:color w:val="FFFFFF" w:themeColor="background1"/>
          <w:sz w:val="32"/>
          <w:szCs w:val="22"/>
          <w:lang w:eastAsia="pt-BR" w:bidi="ar-SA"/>
        </w:rPr>
      </w:pPr>
      <w:r w:rsidRPr="005E089A">
        <w:rPr>
          <w:rFonts w:asciiTheme="minorHAnsi" w:eastAsia="Times New Roman" w:hAnsiTheme="minorHAnsi" w:cs="Tahoma"/>
          <w:smallCaps/>
          <w:color w:val="FFFFFF" w:themeColor="background1"/>
          <w:sz w:val="32"/>
          <w:szCs w:val="22"/>
          <w:lang w:eastAsia="pt-BR" w:bidi="ar-SA"/>
        </w:rPr>
        <w:t>DADOS DA EMPRESA</w:t>
      </w:r>
    </w:p>
    <w:tbl>
      <w:tblPr>
        <w:tblStyle w:val="LightGrid"/>
        <w:tblW w:w="4954" w:type="pct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061"/>
        <w:gridCol w:w="739"/>
        <w:gridCol w:w="655"/>
        <w:gridCol w:w="1786"/>
        <w:gridCol w:w="469"/>
        <w:gridCol w:w="124"/>
        <w:gridCol w:w="330"/>
        <w:gridCol w:w="950"/>
        <w:gridCol w:w="35"/>
        <w:gridCol w:w="533"/>
        <w:gridCol w:w="1710"/>
        <w:gridCol w:w="258"/>
        <w:gridCol w:w="316"/>
        <w:gridCol w:w="845"/>
        <w:gridCol w:w="514"/>
      </w:tblGrid>
      <w:tr w:rsidR="00125583" w:rsidRPr="005E089A" w14:paraId="1B209AE2" w14:textId="77777777" w:rsidTr="005B3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BCA3DD9" w14:textId="77777777" w:rsidR="00125583" w:rsidRPr="005E089A" w:rsidRDefault="00125583" w:rsidP="00A65915">
            <w:pPr>
              <w:widowControl/>
              <w:suppressAutoHyphens w:val="0"/>
              <w:spacing w:after="240"/>
              <w:ind w:right="-149"/>
              <w:textAlignment w:val="auto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  <w:r w:rsidRPr="005E089A"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  <w:t xml:space="preserve">Empresa </w:t>
            </w:r>
          </w:p>
        </w:tc>
        <w:tc>
          <w:tcPr>
            <w:tcW w:w="4486" w:type="pct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8B38C77" w14:textId="77777777" w:rsidR="00125583" w:rsidRPr="005E089A" w:rsidRDefault="00125583" w:rsidP="00564065">
            <w:pPr>
              <w:keepNext/>
              <w:widowControl/>
              <w:suppressAutoHyphens w:val="0"/>
              <w:snapToGrid w:val="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</w:p>
        </w:tc>
      </w:tr>
      <w:tr w:rsidR="00C90149" w:rsidRPr="005E089A" w14:paraId="5D9E0AD6" w14:textId="77777777" w:rsidTr="005B3F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CE28813" w14:textId="77777777" w:rsidR="00125583" w:rsidRPr="005E089A" w:rsidRDefault="00125583" w:rsidP="00564065">
            <w:pPr>
              <w:widowControl/>
              <w:suppressAutoHyphens w:val="0"/>
              <w:ind w:right="-149"/>
              <w:textAlignment w:val="auto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  <w:r w:rsidRPr="005E089A"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  <w:t>CNPJ/MF</w:t>
            </w:r>
          </w:p>
        </w:tc>
        <w:tc>
          <w:tcPr>
            <w:tcW w:w="1827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98B0EAE" w14:textId="77777777" w:rsidR="00125583" w:rsidRPr="005E089A" w:rsidRDefault="00125583" w:rsidP="00564065">
            <w:pPr>
              <w:widowControl/>
              <w:suppressAutoHyphens w:val="0"/>
              <w:snapToGrid w:val="0"/>
              <w:ind w:right="62"/>
              <w:textAlignment w:val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6BEF184" w14:textId="77777777" w:rsidR="00125583" w:rsidRPr="005E089A" w:rsidRDefault="00125583" w:rsidP="00564065">
            <w:pPr>
              <w:widowControl/>
              <w:suppressAutoHyphens w:val="0"/>
              <w:ind w:right="-149"/>
              <w:textAlignment w:val="auto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  <w:r w:rsidRPr="005E089A"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  <w:t>Inscrição Estadual</w:t>
            </w:r>
          </w:p>
        </w:tc>
        <w:tc>
          <w:tcPr>
            <w:tcW w:w="1211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439A7" w14:textId="77777777" w:rsidR="00125583" w:rsidRPr="005E089A" w:rsidRDefault="00125583" w:rsidP="00564065">
            <w:pPr>
              <w:widowControl/>
              <w:suppressAutoHyphens w:val="0"/>
              <w:snapToGrid w:val="0"/>
              <w:textAlignment w:val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264C0AB" w14:textId="77777777" w:rsidR="00125583" w:rsidRPr="005E089A" w:rsidRDefault="00125583" w:rsidP="00564065">
            <w:pPr>
              <w:widowControl/>
              <w:suppressAutoHyphens w:val="0"/>
              <w:ind w:right="-149"/>
              <w:textAlignment w:val="auto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  <w:r w:rsidRPr="005E089A"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  <w:t>Número de Filiais</w:t>
            </w:r>
          </w:p>
        </w:tc>
        <w:tc>
          <w:tcPr>
            <w:tcW w:w="2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E40237B" w14:textId="77777777" w:rsidR="00125583" w:rsidRPr="005E089A" w:rsidRDefault="00125583" w:rsidP="00564065">
            <w:pPr>
              <w:widowControl/>
              <w:suppressAutoHyphens w:val="0"/>
              <w:snapToGrid w:val="0"/>
              <w:ind w:right="41"/>
              <w:textAlignment w:val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</w:p>
        </w:tc>
      </w:tr>
      <w:tr w:rsidR="00A65915" w:rsidRPr="005E089A" w14:paraId="77AD6314" w14:textId="77777777" w:rsidTr="005B3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9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31295D4" w14:textId="77777777" w:rsidR="00125583" w:rsidRPr="005E089A" w:rsidRDefault="00125583" w:rsidP="00564065">
            <w:pPr>
              <w:widowControl/>
              <w:suppressAutoHyphens w:val="0"/>
              <w:ind w:right="-149"/>
              <w:textAlignment w:val="auto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  <w:r w:rsidRPr="005E089A"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  <w:t>Atividade Econômica</w:t>
            </w:r>
          </w:p>
        </w:tc>
        <w:tc>
          <w:tcPr>
            <w:tcW w:w="1789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B0A9093" w14:textId="77777777" w:rsidR="00125583" w:rsidRPr="005E089A" w:rsidRDefault="00125583" w:rsidP="00564065">
            <w:pPr>
              <w:widowControl/>
              <w:suppressAutoHyphens w:val="0"/>
              <w:snapToGrid w:val="0"/>
              <w:ind w:right="-14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F5937D5" w14:textId="77777777" w:rsidR="00125583" w:rsidRPr="005E089A" w:rsidRDefault="00125583" w:rsidP="00564065">
            <w:pPr>
              <w:widowControl/>
              <w:suppressAutoHyphens w:val="0"/>
              <w:ind w:right="-147"/>
              <w:textAlignment w:val="auto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  <w:r w:rsidRPr="005E089A"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  <w:t>Capital Social</w:t>
            </w:r>
          </w:p>
        </w:tc>
        <w:tc>
          <w:tcPr>
            <w:tcW w:w="93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CBFDDD0" w14:textId="77777777" w:rsidR="00125583" w:rsidRPr="005E089A" w:rsidRDefault="00125583" w:rsidP="00564065">
            <w:pPr>
              <w:widowControl/>
              <w:suppressAutoHyphens w:val="0"/>
              <w:ind w:right="-14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  <w:r w:rsidRPr="005E089A"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  <w:t>R$</w:t>
            </w:r>
          </w:p>
        </w:tc>
      </w:tr>
      <w:tr w:rsidR="00A65915" w:rsidRPr="005E089A" w14:paraId="743BF0F1" w14:textId="77777777" w:rsidTr="005B3F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1BEF365" w14:textId="77777777" w:rsidR="00125583" w:rsidRPr="005E089A" w:rsidRDefault="00125583" w:rsidP="00564065">
            <w:pPr>
              <w:widowControl/>
              <w:suppressAutoHyphens w:val="0"/>
              <w:snapToGrid w:val="0"/>
              <w:ind w:right="-149"/>
              <w:textAlignment w:val="auto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  <w:r w:rsidRPr="005E089A"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  <w:t>CNAE</w:t>
            </w:r>
          </w:p>
        </w:tc>
        <w:tc>
          <w:tcPr>
            <w:tcW w:w="2464" w:type="pct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58C50B8" w14:textId="77777777" w:rsidR="00125583" w:rsidRPr="005E089A" w:rsidRDefault="00125583" w:rsidP="00564065">
            <w:pPr>
              <w:widowControl/>
              <w:suppressAutoHyphens w:val="0"/>
              <w:snapToGrid w:val="0"/>
              <w:ind w:right="-147"/>
              <w:textAlignment w:val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3017352" w14:textId="77777777" w:rsidR="00125583" w:rsidRPr="005E089A" w:rsidRDefault="00125583" w:rsidP="005E089A">
            <w:pPr>
              <w:widowControl/>
              <w:suppressAutoHyphens w:val="0"/>
              <w:ind w:right="-147"/>
              <w:textAlignment w:val="auto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  <w:r w:rsidRPr="005E089A"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  <w:t>Valor Integralizado</w:t>
            </w:r>
          </w:p>
        </w:tc>
        <w:tc>
          <w:tcPr>
            <w:tcW w:w="93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9B1C76A" w14:textId="77777777" w:rsidR="00125583" w:rsidRPr="005E089A" w:rsidRDefault="00125583" w:rsidP="00564065">
            <w:pPr>
              <w:widowControl/>
              <w:suppressAutoHyphens w:val="0"/>
              <w:ind w:right="-147"/>
              <w:textAlignment w:val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  <w:r w:rsidRPr="005E089A"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  <w:t xml:space="preserve">R$  </w:t>
            </w:r>
          </w:p>
        </w:tc>
      </w:tr>
      <w:tr w:rsidR="00A65915" w:rsidRPr="005E089A" w14:paraId="4E49791F" w14:textId="77777777" w:rsidTr="005B3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A9739AC" w14:textId="77777777" w:rsidR="00125583" w:rsidRPr="005E089A" w:rsidRDefault="00125583" w:rsidP="00564065">
            <w:pPr>
              <w:widowControl/>
              <w:suppressAutoHyphens w:val="0"/>
              <w:ind w:right="-149"/>
              <w:textAlignment w:val="auto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  <w:r w:rsidRPr="005E089A"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  <w:t xml:space="preserve">Grupo Econômico </w:t>
            </w:r>
          </w:p>
        </w:tc>
        <w:tc>
          <w:tcPr>
            <w:tcW w:w="2089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68C5985" w14:textId="77777777" w:rsidR="00125583" w:rsidRPr="005E089A" w:rsidRDefault="00125583" w:rsidP="00564065">
            <w:pPr>
              <w:widowControl/>
              <w:suppressAutoHyphens w:val="0"/>
              <w:snapToGrid w:val="0"/>
              <w:ind w:right="-14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1531B95" w14:textId="77777777" w:rsidR="00125583" w:rsidRPr="005E089A" w:rsidRDefault="00125583" w:rsidP="00564065">
            <w:pPr>
              <w:widowControl/>
              <w:suppressAutoHyphens w:val="0"/>
              <w:ind w:right="-149"/>
              <w:textAlignment w:val="auto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  <w:r w:rsidRPr="005E089A"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  <w:t>CNPJ da Controladora</w:t>
            </w:r>
          </w:p>
          <w:p w14:paraId="4C55FBEB" w14:textId="77777777" w:rsidR="00125583" w:rsidRPr="005E089A" w:rsidRDefault="00125583" w:rsidP="00564065">
            <w:pPr>
              <w:widowControl/>
              <w:suppressAutoHyphens w:val="0"/>
              <w:ind w:right="-149"/>
              <w:textAlignment w:val="auto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  <w:r w:rsidRPr="005E089A"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  <w:t>(se aplicável)</w:t>
            </w:r>
          </w:p>
        </w:tc>
        <w:tc>
          <w:tcPr>
            <w:tcW w:w="93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9AE4994" w14:textId="77777777" w:rsidR="00125583" w:rsidRPr="005E089A" w:rsidRDefault="00125583" w:rsidP="00564065">
            <w:pPr>
              <w:widowControl/>
              <w:suppressAutoHyphens w:val="0"/>
              <w:snapToGrid w:val="0"/>
              <w:ind w:right="-14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</w:p>
        </w:tc>
      </w:tr>
      <w:tr w:rsidR="00125583" w:rsidRPr="005E089A" w14:paraId="21B59DFC" w14:textId="77777777" w:rsidTr="005B3F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3B8899A" w14:textId="77777777" w:rsidR="00125583" w:rsidRPr="005E089A" w:rsidRDefault="00125583" w:rsidP="00564065">
            <w:pPr>
              <w:widowControl/>
              <w:suppressAutoHyphens w:val="0"/>
              <w:ind w:right="-149"/>
              <w:textAlignment w:val="auto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  <w:r w:rsidRPr="005E089A"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  <w:t>Endereço</w:t>
            </w:r>
          </w:p>
        </w:tc>
        <w:tc>
          <w:tcPr>
            <w:tcW w:w="4486" w:type="pct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983D601" w14:textId="77777777" w:rsidR="00125583" w:rsidRPr="005E089A" w:rsidRDefault="00125583" w:rsidP="00564065">
            <w:pPr>
              <w:widowControl/>
              <w:suppressAutoHyphens w:val="0"/>
              <w:snapToGrid w:val="0"/>
              <w:ind w:right="-147"/>
              <w:textAlignment w:val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</w:p>
        </w:tc>
      </w:tr>
      <w:tr w:rsidR="00A65915" w:rsidRPr="005E089A" w14:paraId="38D59FA4" w14:textId="77777777" w:rsidTr="005B3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F7A9A2C" w14:textId="77777777" w:rsidR="00125583" w:rsidRPr="005E089A" w:rsidRDefault="00125583" w:rsidP="00564065">
            <w:pPr>
              <w:widowControl/>
              <w:suppressAutoHyphens w:val="0"/>
              <w:ind w:right="-149"/>
              <w:textAlignment w:val="auto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  <w:r w:rsidRPr="005E089A"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  <w:t>Cidade</w:t>
            </w:r>
          </w:p>
        </w:tc>
        <w:tc>
          <w:tcPr>
            <w:tcW w:w="154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D796AB8" w14:textId="77777777" w:rsidR="00125583" w:rsidRPr="005E089A" w:rsidRDefault="00125583" w:rsidP="00564065">
            <w:pPr>
              <w:widowControl/>
              <w:suppressAutoHyphens w:val="0"/>
              <w:snapToGrid w:val="0"/>
              <w:ind w:right="-14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5FFDB6E" w14:textId="77777777" w:rsidR="00125583" w:rsidRPr="005E089A" w:rsidRDefault="00125583" w:rsidP="00564065">
            <w:pPr>
              <w:widowControl/>
              <w:suppressAutoHyphens w:val="0"/>
              <w:ind w:right="-149"/>
              <w:textAlignment w:val="auto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  <w:r w:rsidRPr="005E089A"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  <w:t>UF</w:t>
            </w:r>
          </w:p>
        </w:tc>
        <w:tc>
          <w:tcPr>
            <w:tcW w:w="68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391C27B" w14:textId="77777777" w:rsidR="00125583" w:rsidRPr="005E089A" w:rsidRDefault="00125583" w:rsidP="00564065">
            <w:pPr>
              <w:widowControl/>
              <w:suppressAutoHyphens w:val="0"/>
              <w:snapToGrid w:val="0"/>
              <w:ind w:right="-14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9DED960" w14:textId="77777777" w:rsidR="00125583" w:rsidRPr="005E089A" w:rsidRDefault="00125583" w:rsidP="00564065">
            <w:pPr>
              <w:widowControl/>
              <w:suppressAutoHyphens w:val="0"/>
              <w:ind w:right="-149"/>
              <w:textAlignment w:val="auto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  <w:r w:rsidRPr="005E089A"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  <w:t>CEP</w:t>
            </w:r>
          </w:p>
        </w:tc>
        <w:tc>
          <w:tcPr>
            <w:tcW w:w="8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54618E9" w14:textId="77777777" w:rsidR="00125583" w:rsidRPr="005E089A" w:rsidRDefault="00125583" w:rsidP="00564065">
            <w:pPr>
              <w:widowControl/>
              <w:suppressAutoHyphens w:val="0"/>
              <w:snapToGrid w:val="0"/>
              <w:ind w:right="-14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D365EBE" w14:textId="77777777" w:rsidR="00125583" w:rsidRPr="005E089A" w:rsidRDefault="00125583" w:rsidP="00564065">
            <w:pPr>
              <w:widowControl/>
              <w:suppressAutoHyphens w:val="0"/>
              <w:ind w:right="-149"/>
              <w:textAlignment w:val="auto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  <w:r w:rsidRPr="005E089A"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  <w:t>País</w:t>
            </w:r>
          </w:p>
        </w:tc>
        <w:tc>
          <w:tcPr>
            <w:tcW w:w="658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9DD460F" w14:textId="77777777" w:rsidR="00125583" w:rsidRPr="005E089A" w:rsidRDefault="00125583" w:rsidP="00564065">
            <w:pPr>
              <w:widowControl/>
              <w:suppressAutoHyphens w:val="0"/>
              <w:snapToGrid w:val="0"/>
              <w:ind w:right="-147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</w:p>
        </w:tc>
      </w:tr>
      <w:tr w:rsidR="00C90149" w:rsidRPr="005E089A" w14:paraId="30EF0D51" w14:textId="77777777" w:rsidTr="005B3F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9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5A2985" w14:textId="77777777" w:rsidR="00125583" w:rsidRPr="005E089A" w:rsidRDefault="00125583" w:rsidP="00564065">
            <w:pPr>
              <w:widowControl/>
              <w:suppressAutoHyphens w:val="0"/>
              <w:ind w:right="-149"/>
              <w:textAlignment w:val="auto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  <w:r w:rsidRPr="005E089A"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  <w:t>Telefone (com ddd/ddi)</w:t>
            </w:r>
          </w:p>
        </w:tc>
        <w:tc>
          <w:tcPr>
            <w:tcW w:w="86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BF7D670" w14:textId="77777777" w:rsidR="00125583" w:rsidRPr="005E089A" w:rsidRDefault="00125583" w:rsidP="00564065">
            <w:pPr>
              <w:widowControl/>
              <w:suppressAutoHyphens w:val="0"/>
              <w:snapToGrid w:val="0"/>
              <w:ind w:right="-147"/>
              <w:textAlignment w:val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DEA8218" w14:textId="77777777" w:rsidR="00125583" w:rsidRPr="005E089A" w:rsidRDefault="00C90149" w:rsidP="00564065">
            <w:pPr>
              <w:widowControl/>
              <w:suppressAutoHyphens w:val="0"/>
              <w:ind w:right="-149"/>
              <w:textAlignment w:val="auto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  <w:r w:rsidRPr="005E089A"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  <w:t>Celular</w:t>
            </w:r>
          </w:p>
        </w:tc>
        <w:tc>
          <w:tcPr>
            <w:tcW w:w="1562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88DB2DA" w14:textId="77777777" w:rsidR="00125583" w:rsidRPr="005E089A" w:rsidRDefault="00125583" w:rsidP="00564065">
            <w:pPr>
              <w:widowControl/>
              <w:suppressAutoHyphens w:val="0"/>
              <w:snapToGrid w:val="0"/>
              <w:ind w:right="-147"/>
              <w:textAlignment w:val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F1330D5" w14:textId="77777777" w:rsidR="00125583" w:rsidRPr="005E089A" w:rsidRDefault="00125583" w:rsidP="00564065">
            <w:pPr>
              <w:widowControl/>
              <w:suppressAutoHyphens w:val="0"/>
              <w:ind w:right="-149"/>
              <w:textAlignment w:val="auto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  <w:r w:rsidRPr="005E089A"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  <w:t>Fax</w:t>
            </w:r>
          </w:p>
        </w:tc>
        <w:tc>
          <w:tcPr>
            <w:tcW w:w="658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E453AD7" w14:textId="77777777" w:rsidR="00125583" w:rsidRPr="005E089A" w:rsidRDefault="00125583" w:rsidP="00564065">
            <w:pPr>
              <w:widowControl/>
              <w:suppressAutoHyphens w:val="0"/>
              <w:snapToGrid w:val="0"/>
              <w:textAlignment w:val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</w:p>
        </w:tc>
      </w:tr>
      <w:tr w:rsidR="00125583" w:rsidRPr="005E089A" w14:paraId="335D6218" w14:textId="77777777" w:rsidTr="005B3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9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DDEB3A4" w14:textId="77777777" w:rsidR="00125583" w:rsidRPr="005E089A" w:rsidRDefault="00125583" w:rsidP="00564065">
            <w:pPr>
              <w:widowControl/>
              <w:suppressAutoHyphens w:val="0"/>
              <w:ind w:right="-149"/>
              <w:textAlignment w:val="auto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  <w:r w:rsidRPr="005E089A"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  <w:t>Pessoa de contato 1</w:t>
            </w:r>
          </w:p>
        </w:tc>
        <w:tc>
          <w:tcPr>
            <w:tcW w:w="3811" w:type="pct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39E84E7" w14:textId="77777777" w:rsidR="00125583" w:rsidRPr="005E089A" w:rsidRDefault="00125583" w:rsidP="00564065">
            <w:pPr>
              <w:widowControl/>
              <w:suppressAutoHyphens w:val="0"/>
              <w:snapToGrid w:val="0"/>
              <w:ind w:right="72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</w:p>
        </w:tc>
      </w:tr>
      <w:tr w:rsidR="00C90149" w:rsidRPr="005E089A" w14:paraId="12A17C3C" w14:textId="77777777" w:rsidTr="005B3F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9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088F3D5" w14:textId="77777777" w:rsidR="00C90149" w:rsidRPr="005E089A" w:rsidRDefault="00C90149" w:rsidP="005E089A">
            <w:pPr>
              <w:widowControl/>
              <w:suppressAutoHyphens w:val="0"/>
              <w:ind w:right="-149"/>
              <w:textAlignment w:val="auto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  <w:r w:rsidRPr="005E089A"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  <w:t>E-mail</w:t>
            </w:r>
          </w:p>
        </w:tc>
        <w:tc>
          <w:tcPr>
            <w:tcW w:w="3811" w:type="pct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0FF064D" w14:textId="77777777" w:rsidR="00C90149" w:rsidRPr="005E089A" w:rsidRDefault="00C90149" w:rsidP="005E089A">
            <w:pPr>
              <w:widowControl/>
              <w:suppressAutoHyphens w:val="0"/>
              <w:snapToGrid w:val="0"/>
              <w:ind w:right="72"/>
              <w:textAlignment w:val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</w:p>
        </w:tc>
      </w:tr>
      <w:tr w:rsidR="00125583" w:rsidRPr="005E089A" w14:paraId="25D55A45" w14:textId="77777777" w:rsidTr="005B3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9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827CF7B" w14:textId="77777777" w:rsidR="00125583" w:rsidRPr="005E089A" w:rsidRDefault="00125583" w:rsidP="00564065">
            <w:pPr>
              <w:widowControl/>
              <w:suppressAutoHyphens w:val="0"/>
              <w:ind w:right="-149"/>
              <w:textAlignment w:val="auto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  <w:r w:rsidRPr="005E089A"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  <w:t>Pessoa de contato 2</w:t>
            </w:r>
          </w:p>
        </w:tc>
        <w:tc>
          <w:tcPr>
            <w:tcW w:w="3811" w:type="pct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A4F78AE" w14:textId="77777777" w:rsidR="00125583" w:rsidRPr="005E089A" w:rsidRDefault="00125583" w:rsidP="00564065">
            <w:pPr>
              <w:widowControl/>
              <w:suppressAutoHyphens w:val="0"/>
              <w:ind w:right="-149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</w:p>
        </w:tc>
      </w:tr>
      <w:tr w:rsidR="00C90149" w:rsidRPr="005E089A" w14:paraId="4DCB1913" w14:textId="77777777" w:rsidTr="005B3F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9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4F4BF3E" w14:textId="77777777" w:rsidR="00125583" w:rsidRPr="005E089A" w:rsidRDefault="00125583" w:rsidP="00564065">
            <w:pPr>
              <w:widowControl/>
              <w:suppressAutoHyphens w:val="0"/>
              <w:ind w:right="-149"/>
              <w:textAlignment w:val="auto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  <w:r w:rsidRPr="005E089A"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  <w:t>E-mail</w:t>
            </w:r>
          </w:p>
        </w:tc>
        <w:tc>
          <w:tcPr>
            <w:tcW w:w="3811" w:type="pct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C596D83" w14:textId="77777777" w:rsidR="00125583" w:rsidRPr="005E089A" w:rsidRDefault="00125583" w:rsidP="005E089A">
            <w:pPr>
              <w:widowControl/>
              <w:suppressAutoHyphens w:val="0"/>
              <w:snapToGrid w:val="0"/>
              <w:ind w:right="72"/>
              <w:textAlignment w:val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</w:p>
        </w:tc>
      </w:tr>
      <w:tr w:rsidR="00125583" w:rsidRPr="005E089A" w14:paraId="4E3FFE52" w14:textId="77777777" w:rsidTr="005B3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9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38DC99E" w14:textId="77777777" w:rsidR="00125583" w:rsidRPr="005E089A" w:rsidRDefault="00125583" w:rsidP="00564065">
            <w:pPr>
              <w:widowControl/>
              <w:suppressAutoHyphens w:val="0"/>
              <w:ind w:right="-149"/>
              <w:textAlignment w:val="auto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  <w:r w:rsidRPr="005E089A"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  <w:t>Site da empresa</w:t>
            </w:r>
          </w:p>
        </w:tc>
        <w:tc>
          <w:tcPr>
            <w:tcW w:w="3811" w:type="pct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17C7276" w14:textId="77777777" w:rsidR="00125583" w:rsidRPr="005E089A" w:rsidRDefault="00125583" w:rsidP="00564065">
            <w:pPr>
              <w:widowControl/>
              <w:suppressAutoHyphens w:val="0"/>
              <w:ind w:right="-149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smallCaps/>
                <w:sz w:val="22"/>
                <w:szCs w:val="22"/>
                <w:lang w:eastAsia="pt-BR" w:bidi="ar-SA"/>
              </w:rPr>
            </w:pPr>
          </w:p>
        </w:tc>
      </w:tr>
    </w:tbl>
    <w:p w14:paraId="080C6789" w14:textId="77777777" w:rsidR="00075369" w:rsidRPr="005E089A" w:rsidRDefault="00075369">
      <w:pPr>
        <w:widowControl/>
        <w:suppressAutoHyphens w:val="0"/>
        <w:ind w:right="-149"/>
        <w:textAlignment w:val="auto"/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</w:pPr>
    </w:p>
    <w:p w14:paraId="5EEC9AC8" w14:textId="77777777" w:rsidR="00407AAA" w:rsidRPr="005E089A" w:rsidRDefault="00064F56" w:rsidP="005E089A">
      <w:pPr>
        <w:widowControl/>
        <w:suppressAutoHyphens w:val="0"/>
        <w:spacing w:after="120"/>
        <w:textAlignment w:val="auto"/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</w:pPr>
      <w:r w:rsidRPr="005E089A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1.1. B</w:t>
      </w:r>
      <w:r w:rsidR="00407AAA" w:rsidRPr="005E089A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reve descrição da Empresa:</w:t>
      </w:r>
    </w:p>
    <w:sdt>
      <w:sdtPr>
        <w:rPr>
          <w:rFonts w:asciiTheme="minorHAnsi" w:eastAsia="Times New Roman" w:hAnsiTheme="minorHAnsi" w:cs="Arial"/>
          <w:kern w:val="22"/>
          <w:sz w:val="22"/>
          <w:szCs w:val="22"/>
          <w:lang w:eastAsia="pt-BR" w:bidi="ar-SA"/>
        </w:rPr>
        <w:id w:val="6455951"/>
        <w:placeholder>
          <w:docPart w:val="DefaultPlaceholder_22675703"/>
        </w:placeholder>
        <w:text/>
      </w:sdtPr>
      <w:sdtEndPr/>
      <w:sdtContent>
        <w:p w14:paraId="35FAC459" w14:textId="77777777" w:rsidR="00466C4B" w:rsidRPr="00DC3537" w:rsidRDefault="00A65915">
          <w:pPr>
            <w:widowControl/>
            <w:suppressAutoHyphens w:val="0"/>
            <w:ind w:right="-149"/>
            <w:textAlignment w:val="auto"/>
            <w:rPr>
              <w:rFonts w:asciiTheme="minorHAnsi" w:eastAsia="Times New Roman" w:hAnsiTheme="minorHAnsi" w:cs="Arial"/>
              <w:kern w:val="22"/>
              <w:sz w:val="22"/>
              <w:szCs w:val="22"/>
              <w:lang w:eastAsia="pt-BR" w:bidi="ar-SA"/>
            </w:rPr>
          </w:pPr>
          <w:r w:rsidRPr="00DC3537">
            <w:rPr>
              <w:rFonts w:asciiTheme="minorHAnsi" w:eastAsia="Times New Roman" w:hAnsiTheme="minorHAnsi" w:cs="Arial"/>
              <w:kern w:val="22"/>
              <w:sz w:val="22"/>
              <w:szCs w:val="22"/>
              <w:lang w:eastAsia="pt-BR" w:bidi="ar-SA"/>
            </w:rPr>
            <w:t>Histórico de atividades da empresa e do grupo econômico a que pertence</w:t>
          </w:r>
          <w:r w:rsidR="00F522BD" w:rsidRPr="00DC3537">
            <w:rPr>
              <w:rFonts w:asciiTheme="minorHAnsi" w:eastAsia="Times New Roman" w:hAnsiTheme="minorHAnsi" w:cs="Arial"/>
              <w:kern w:val="22"/>
              <w:sz w:val="22"/>
              <w:szCs w:val="22"/>
              <w:lang w:eastAsia="pt-BR" w:bidi="ar-SA"/>
            </w:rPr>
            <w:t>.</w:t>
          </w:r>
        </w:p>
      </w:sdtContent>
    </w:sdt>
    <w:p w14:paraId="704B4E11" w14:textId="77777777" w:rsidR="00407AAA" w:rsidRPr="005E089A" w:rsidRDefault="00407AAA">
      <w:pPr>
        <w:widowControl/>
        <w:suppressAutoHyphens w:val="0"/>
        <w:ind w:right="-149"/>
        <w:textAlignment w:val="auto"/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</w:pPr>
    </w:p>
    <w:p w14:paraId="13FEC3CF" w14:textId="77777777" w:rsidR="00075369" w:rsidRPr="005E089A" w:rsidRDefault="00064F56" w:rsidP="005E089A">
      <w:pPr>
        <w:widowControl/>
        <w:suppressAutoHyphens w:val="0"/>
        <w:spacing w:after="120"/>
        <w:textAlignment w:val="auto"/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</w:pPr>
      <w:r w:rsidRPr="005E089A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1.2.</w:t>
      </w:r>
      <w:r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 xml:space="preserve"> </w:t>
      </w:r>
      <w:r w:rsidRPr="005E089A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P</w:t>
      </w:r>
      <w:r w:rsidR="00407AAA" w:rsidRPr="005E089A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rincipais Sócios/Acionistas: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2"/>
        <w:gridCol w:w="5168"/>
        <w:gridCol w:w="2735"/>
      </w:tblGrid>
      <w:tr w:rsidR="00075369" w:rsidRPr="005E089A" w14:paraId="0815388C" w14:textId="77777777" w:rsidTr="00732B4C">
        <w:trPr>
          <w:cantSplit/>
          <w:trHeight w:val="283"/>
        </w:trPr>
        <w:tc>
          <w:tcPr>
            <w:tcW w:w="1180" w:type="pct"/>
            <w:shd w:val="clear" w:color="auto" w:fill="D9D9D9" w:themeFill="background1" w:themeFillShade="D9"/>
            <w:vAlign w:val="center"/>
          </w:tcPr>
          <w:p w14:paraId="2FAAA9C0" w14:textId="77777777" w:rsidR="00075369" w:rsidRPr="005E089A" w:rsidRDefault="00A65915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="Arial"/>
                <w:smallCaps/>
                <w:kern w:val="22"/>
                <w:sz w:val="22"/>
                <w:szCs w:val="22"/>
                <w:lang w:eastAsia="pt-BR" w:bidi="ar-SA"/>
              </w:rPr>
            </w:pPr>
            <w:r w:rsidRPr="005E089A">
              <w:rPr>
                <w:rFonts w:asciiTheme="minorHAnsi" w:eastAsia="Times New Roman" w:hAnsiTheme="minorHAnsi" w:cs="Arial"/>
                <w:smallCaps/>
                <w:kern w:val="22"/>
                <w:sz w:val="22"/>
                <w:szCs w:val="22"/>
                <w:lang w:eastAsia="pt-BR" w:bidi="ar-SA"/>
              </w:rPr>
              <w:t>cpf/cnpj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14:paraId="413F0484" w14:textId="77777777" w:rsidR="00075369" w:rsidRPr="005E089A" w:rsidRDefault="00407AAA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="Arial"/>
                <w:smallCaps/>
                <w:kern w:val="22"/>
                <w:sz w:val="22"/>
                <w:szCs w:val="22"/>
                <w:lang w:eastAsia="pt-BR" w:bidi="ar-SA"/>
              </w:rPr>
            </w:pPr>
            <w:r w:rsidRPr="005E089A">
              <w:rPr>
                <w:rFonts w:asciiTheme="minorHAnsi" w:eastAsia="Times New Roman" w:hAnsiTheme="minorHAnsi" w:cs="Arial"/>
                <w:smallCaps/>
                <w:kern w:val="22"/>
                <w:sz w:val="22"/>
                <w:szCs w:val="22"/>
                <w:lang w:eastAsia="pt-BR" w:bidi="ar-SA"/>
              </w:rPr>
              <w:t>Sócios/</w:t>
            </w:r>
            <w:r w:rsidR="00075369" w:rsidRPr="005E089A">
              <w:rPr>
                <w:rFonts w:asciiTheme="minorHAnsi" w:eastAsia="Times New Roman" w:hAnsiTheme="minorHAnsi" w:cs="Arial"/>
                <w:smallCaps/>
                <w:kern w:val="22"/>
                <w:sz w:val="22"/>
                <w:szCs w:val="22"/>
                <w:lang w:eastAsia="pt-BR" w:bidi="ar-SA"/>
              </w:rPr>
              <w:t>Acionistas</w:t>
            </w:r>
          </w:p>
        </w:tc>
        <w:tc>
          <w:tcPr>
            <w:tcW w:w="1322" w:type="pct"/>
            <w:shd w:val="clear" w:color="auto" w:fill="D9D9D9" w:themeFill="background1" w:themeFillShade="D9"/>
            <w:vAlign w:val="center"/>
          </w:tcPr>
          <w:p w14:paraId="299D06A9" w14:textId="77777777" w:rsidR="00075369" w:rsidRPr="005E089A" w:rsidRDefault="00075369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="Arial"/>
                <w:smallCaps/>
                <w:kern w:val="22"/>
                <w:sz w:val="22"/>
                <w:szCs w:val="22"/>
                <w:lang w:eastAsia="pt-BR" w:bidi="ar-SA"/>
              </w:rPr>
            </w:pPr>
            <w:r w:rsidRPr="005E089A">
              <w:rPr>
                <w:rFonts w:asciiTheme="minorHAnsi" w:eastAsia="Times New Roman" w:hAnsiTheme="minorHAnsi" w:cs="Arial"/>
                <w:smallCaps/>
                <w:kern w:val="22"/>
                <w:sz w:val="22"/>
                <w:szCs w:val="22"/>
                <w:lang w:eastAsia="pt-BR" w:bidi="ar-SA"/>
              </w:rPr>
              <w:t>Participação Acionária (%)</w:t>
            </w:r>
          </w:p>
        </w:tc>
      </w:tr>
      <w:tr w:rsidR="00075369" w:rsidRPr="005E089A" w14:paraId="7A136AD5" w14:textId="77777777" w:rsidTr="00732B4C">
        <w:trPr>
          <w:cantSplit/>
          <w:trHeight w:val="283"/>
        </w:trPr>
        <w:tc>
          <w:tcPr>
            <w:tcW w:w="1180" w:type="pct"/>
            <w:shd w:val="clear" w:color="auto" w:fill="auto"/>
          </w:tcPr>
          <w:p w14:paraId="3126FA59" w14:textId="77777777" w:rsidR="00075369" w:rsidRPr="005E089A" w:rsidRDefault="00075369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  <w:tc>
          <w:tcPr>
            <w:tcW w:w="2498" w:type="pct"/>
            <w:shd w:val="clear" w:color="auto" w:fill="auto"/>
          </w:tcPr>
          <w:p w14:paraId="3F5EF79B" w14:textId="77777777" w:rsidR="00075369" w:rsidRPr="005E089A" w:rsidRDefault="00075369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  <w:tc>
          <w:tcPr>
            <w:tcW w:w="1322" w:type="pct"/>
            <w:shd w:val="clear" w:color="auto" w:fill="auto"/>
          </w:tcPr>
          <w:p w14:paraId="394DD5E4" w14:textId="77777777" w:rsidR="00075369" w:rsidRPr="005E089A" w:rsidRDefault="00075369">
            <w:pPr>
              <w:widowControl/>
              <w:suppressAutoHyphens w:val="0"/>
              <w:snapToGrid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</w:tr>
      <w:tr w:rsidR="00466C4B" w:rsidRPr="005E089A" w14:paraId="629292CD" w14:textId="77777777" w:rsidTr="00732B4C">
        <w:trPr>
          <w:cantSplit/>
          <w:trHeight w:val="283"/>
        </w:trPr>
        <w:tc>
          <w:tcPr>
            <w:tcW w:w="1180" w:type="pct"/>
            <w:shd w:val="clear" w:color="auto" w:fill="auto"/>
          </w:tcPr>
          <w:p w14:paraId="55F679DE" w14:textId="77777777" w:rsidR="00466C4B" w:rsidRPr="005E089A" w:rsidRDefault="00466C4B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  <w:tc>
          <w:tcPr>
            <w:tcW w:w="2498" w:type="pct"/>
            <w:shd w:val="clear" w:color="auto" w:fill="auto"/>
          </w:tcPr>
          <w:p w14:paraId="6BAE29AA" w14:textId="77777777" w:rsidR="00466C4B" w:rsidRPr="005E089A" w:rsidRDefault="00466C4B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  <w:tc>
          <w:tcPr>
            <w:tcW w:w="1322" w:type="pct"/>
            <w:shd w:val="clear" w:color="auto" w:fill="auto"/>
          </w:tcPr>
          <w:p w14:paraId="13814DCE" w14:textId="77777777" w:rsidR="00466C4B" w:rsidRPr="005E089A" w:rsidRDefault="00466C4B">
            <w:pPr>
              <w:widowControl/>
              <w:suppressAutoHyphens w:val="0"/>
              <w:snapToGrid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</w:tr>
      <w:tr w:rsidR="00466C4B" w:rsidRPr="005E089A" w14:paraId="38D95BE9" w14:textId="77777777" w:rsidTr="00732B4C">
        <w:trPr>
          <w:cantSplit/>
          <w:trHeight w:val="283"/>
        </w:trPr>
        <w:tc>
          <w:tcPr>
            <w:tcW w:w="1180" w:type="pct"/>
            <w:shd w:val="clear" w:color="auto" w:fill="auto"/>
          </w:tcPr>
          <w:p w14:paraId="2C16C0CE" w14:textId="77777777" w:rsidR="00466C4B" w:rsidRPr="005E089A" w:rsidRDefault="00466C4B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  <w:tc>
          <w:tcPr>
            <w:tcW w:w="2498" w:type="pct"/>
            <w:shd w:val="clear" w:color="auto" w:fill="auto"/>
          </w:tcPr>
          <w:p w14:paraId="7FEF5BC0" w14:textId="77777777" w:rsidR="00466C4B" w:rsidRPr="005E089A" w:rsidRDefault="00466C4B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  <w:tc>
          <w:tcPr>
            <w:tcW w:w="1322" w:type="pct"/>
            <w:shd w:val="clear" w:color="auto" w:fill="auto"/>
          </w:tcPr>
          <w:p w14:paraId="1C9FC871" w14:textId="77777777" w:rsidR="00466C4B" w:rsidRPr="005E089A" w:rsidRDefault="00466C4B">
            <w:pPr>
              <w:widowControl/>
              <w:suppressAutoHyphens w:val="0"/>
              <w:snapToGrid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</w:tr>
      <w:tr w:rsidR="00466C4B" w:rsidRPr="005E089A" w14:paraId="34D9A585" w14:textId="77777777" w:rsidTr="00732B4C">
        <w:trPr>
          <w:cantSplit/>
          <w:trHeight w:val="283"/>
        </w:trPr>
        <w:tc>
          <w:tcPr>
            <w:tcW w:w="1180" w:type="pct"/>
            <w:shd w:val="clear" w:color="auto" w:fill="auto"/>
          </w:tcPr>
          <w:p w14:paraId="05A7D0B7" w14:textId="77777777" w:rsidR="00466C4B" w:rsidRPr="005E089A" w:rsidRDefault="00466C4B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  <w:tc>
          <w:tcPr>
            <w:tcW w:w="2498" w:type="pct"/>
            <w:shd w:val="clear" w:color="auto" w:fill="auto"/>
          </w:tcPr>
          <w:p w14:paraId="11FEB282" w14:textId="77777777" w:rsidR="00466C4B" w:rsidRPr="005E089A" w:rsidRDefault="00466C4B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  <w:tc>
          <w:tcPr>
            <w:tcW w:w="1322" w:type="pct"/>
            <w:shd w:val="clear" w:color="auto" w:fill="auto"/>
          </w:tcPr>
          <w:p w14:paraId="7312D747" w14:textId="77777777" w:rsidR="00466C4B" w:rsidRPr="005E089A" w:rsidRDefault="00466C4B">
            <w:pPr>
              <w:widowControl/>
              <w:suppressAutoHyphens w:val="0"/>
              <w:snapToGrid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</w:tr>
    </w:tbl>
    <w:p w14:paraId="1CAFBA5B" w14:textId="77777777" w:rsidR="00075369" w:rsidRPr="005E089A" w:rsidRDefault="00075369">
      <w:pPr>
        <w:keepNext/>
        <w:widowControl/>
        <w:suppressAutoHyphens w:val="0"/>
        <w:textAlignment w:val="auto"/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</w:pPr>
    </w:p>
    <w:p w14:paraId="1C8D0323" w14:textId="77777777" w:rsidR="00075369" w:rsidRPr="005E089A" w:rsidRDefault="00064F56" w:rsidP="005E089A">
      <w:pPr>
        <w:widowControl/>
        <w:suppressAutoHyphens w:val="0"/>
        <w:spacing w:after="120"/>
        <w:textAlignment w:val="auto"/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</w:pPr>
      <w:r w:rsidRPr="005E089A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1.3</w:t>
      </w:r>
      <w:r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.</w:t>
      </w:r>
      <w:r w:rsidRPr="005E089A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 xml:space="preserve"> M</w:t>
      </w:r>
      <w:r w:rsidR="00407AAA" w:rsidRPr="005E089A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embros do Conselho se Administração (se aplicável):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2"/>
        <w:gridCol w:w="5112"/>
        <w:gridCol w:w="2791"/>
      </w:tblGrid>
      <w:tr w:rsidR="00075369" w:rsidRPr="005E089A" w14:paraId="7F97ED89" w14:textId="77777777" w:rsidTr="00732B4C">
        <w:trPr>
          <w:cantSplit/>
          <w:trHeight w:val="283"/>
        </w:trPr>
        <w:tc>
          <w:tcPr>
            <w:tcW w:w="1180" w:type="pct"/>
            <w:shd w:val="clear" w:color="auto" w:fill="D9D9D9" w:themeFill="background1" w:themeFillShade="D9"/>
          </w:tcPr>
          <w:p w14:paraId="68BE1387" w14:textId="77777777" w:rsidR="00075369" w:rsidRPr="005E089A" w:rsidRDefault="00075369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  <w:r w:rsidRPr="005E089A"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  <w:t>CPF</w:t>
            </w:r>
          </w:p>
        </w:tc>
        <w:tc>
          <w:tcPr>
            <w:tcW w:w="2471" w:type="pct"/>
            <w:shd w:val="clear" w:color="auto" w:fill="D9D9D9" w:themeFill="background1" w:themeFillShade="D9"/>
          </w:tcPr>
          <w:p w14:paraId="5F001CA0" w14:textId="77777777" w:rsidR="00075369" w:rsidRPr="005E089A" w:rsidRDefault="00075369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  <w:r w:rsidRPr="005E089A"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  <w:t>Nome do Conselheiro</w:t>
            </w:r>
          </w:p>
        </w:tc>
        <w:tc>
          <w:tcPr>
            <w:tcW w:w="1349" w:type="pct"/>
            <w:shd w:val="clear" w:color="auto" w:fill="D9D9D9" w:themeFill="background1" w:themeFillShade="D9"/>
          </w:tcPr>
          <w:p w14:paraId="22570643" w14:textId="77777777" w:rsidR="00075369" w:rsidRPr="005E089A" w:rsidRDefault="00075369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  <w:r w:rsidRPr="005E089A"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  <w:t>Mandato até:</w:t>
            </w:r>
          </w:p>
        </w:tc>
      </w:tr>
      <w:tr w:rsidR="00075369" w:rsidRPr="005E089A" w14:paraId="6C96C5B4" w14:textId="77777777" w:rsidTr="00732B4C">
        <w:trPr>
          <w:cantSplit/>
          <w:trHeight w:val="283"/>
        </w:trPr>
        <w:tc>
          <w:tcPr>
            <w:tcW w:w="1180" w:type="pct"/>
            <w:shd w:val="clear" w:color="auto" w:fill="auto"/>
          </w:tcPr>
          <w:p w14:paraId="02809FA1" w14:textId="77777777" w:rsidR="00075369" w:rsidRPr="005E089A" w:rsidRDefault="00075369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  <w:tc>
          <w:tcPr>
            <w:tcW w:w="2471" w:type="pct"/>
            <w:shd w:val="clear" w:color="auto" w:fill="auto"/>
          </w:tcPr>
          <w:p w14:paraId="1B788489" w14:textId="77777777" w:rsidR="00075369" w:rsidRPr="005E089A" w:rsidRDefault="00075369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  <w:tc>
          <w:tcPr>
            <w:tcW w:w="1349" w:type="pct"/>
            <w:shd w:val="clear" w:color="auto" w:fill="auto"/>
          </w:tcPr>
          <w:p w14:paraId="79813337" w14:textId="77777777" w:rsidR="00075369" w:rsidRPr="005E089A" w:rsidRDefault="00075369">
            <w:pPr>
              <w:widowControl/>
              <w:suppressAutoHyphens w:val="0"/>
              <w:snapToGrid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</w:tr>
      <w:tr w:rsidR="00564065" w:rsidRPr="005E089A" w14:paraId="396900E5" w14:textId="77777777" w:rsidTr="00732B4C">
        <w:trPr>
          <w:cantSplit/>
          <w:trHeight w:val="283"/>
        </w:trPr>
        <w:tc>
          <w:tcPr>
            <w:tcW w:w="1180" w:type="pct"/>
            <w:shd w:val="clear" w:color="auto" w:fill="auto"/>
          </w:tcPr>
          <w:p w14:paraId="6F2B8CFD" w14:textId="77777777" w:rsidR="00564065" w:rsidRPr="005E089A" w:rsidRDefault="00564065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  <w:tc>
          <w:tcPr>
            <w:tcW w:w="2471" w:type="pct"/>
            <w:shd w:val="clear" w:color="auto" w:fill="auto"/>
          </w:tcPr>
          <w:p w14:paraId="74CCB6D3" w14:textId="77777777" w:rsidR="00564065" w:rsidRPr="005E089A" w:rsidRDefault="00564065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  <w:tc>
          <w:tcPr>
            <w:tcW w:w="1349" w:type="pct"/>
            <w:shd w:val="clear" w:color="auto" w:fill="auto"/>
          </w:tcPr>
          <w:p w14:paraId="6C8EB2A9" w14:textId="77777777" w:rsidR="00564065" w:rsidRPr="005E089A" w:rsidRDefault="00564065">
            <w:pPr>
              <w:widowControl/>
              <w:suppressAutoHyphens w:val="0"/>
              <w:snapToGrid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</w:tr>
      <w:tr w:rsidR="00564065" w:rsidRPr="005E089A" w14:paraId="3BA53C0C" w14:textId="77777777" w:rsidTr="00732B4C">
        <w:trPr>
          <w:cantSplit/>
          <w:trHeight w:val="283"/>
        </w:trPr>
        <w:tc>
          <w:tcPr>
            <w:tcW w:w="1180" w:type="pct"/>
            <w:shd w:val="clear" w:color="auto" w:fill="auto"/>
          </w:tcPr>
          <w:p w14:paraId="0C5422A4" w14:textId="77777777" w:rsidR="00564065" w:rsidRPr="005E089A" w:rsidRDefault="00564065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  <w:tc>
          <w:tcPr>
            <w:tcW w:w="2471" w:type="pct"/>
            <w:shd w:val="clear" w:color="auto" w:fill="auto"/>
          </w:tcPr>
          <w:p w14:paraId="12C1B211" w14:textId="77777777" w:rsidR="00564065" w:rsidRPr="005E089A" w:rsidRDefault="00564065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  <w:tc>
          <w:tcPr>
            <w:tcW w:w="1349" w:type="pct"/>
            <w:shd w:val="clear" w:color="auto" w:fill="auto"/>
          </w:tcPr>
          <w:p w14:paraId="2BD8EA67" w14:textId="77777777" w:rsidR="00564065" w:rsidRPr="005E089A" w:rsidRDefault="00564065">
            <w:pPr>
              <w:widowControl/>
              <w:suppressAutoHyphens w:val="0"/>
              <w:snapToGrid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</w:tr>
      <w:tr w:rsidR="00564065" w:rsidRPr="005E089A" w14:paraId="4B4385AD" w14:textId="77777777" w:rsidTr="00732B4C">
        <w:trPr>
          <w:cantSplit/>
          <w:trHeight w:val="283"/>
        </w:trPr>
        <w:tc>
          <w:tcPr>
            <w:tcW w:w="1180" w:type="pct"/>
            <w:shd w:val="clear" w:color="auto" w:fill="auto"/>
          </w:tcPr>
          <w:p w14:paraId="4CFD6EE7" w14:textId="77777777" w:rsidR="00564065" w:rsidRPr="005E089A" w:rsidRDefault="00564065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  <w:tc>
          <w:tcPr>
            <w:tcW w:w="2471" w:type="pct"/>
            <w:shd w:val="clear" w:color="auto" w:fill="auto"/>
          </w:tcPr>
          <w:p w14:paraId="319465E4" w14:textId="77777777" w:rsidR="00564065" w:rsidRPr="005E089A" w:rsidRDefault="00564065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  <w:tc>
          <w:tcPr>
            <w:tcW w:w="1349" w:type="pct"/>
            <w:shd w:val="clear" w:color="auto" w:fill="auto"/>
          </w:tcPr>
          <w:p w14:paraId="2515AABB" w14:textId="77777777" w:rsidR="00564065" w:rsidRPr="005E089A" w:rsidRDefault="00564065">
            <w:pPr>
              <w:widowControl/>
              <w:suppressAutoHyphens w:val="0"/>
              <w:snapToGrid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</w:tr>
    </w:tbl>
    <w:p w14:paraId="786C0B18" w14:textId="77777777" w:rsidR="005B3FF9" w:rsidRDefault="005B3FF9" w:rsidP="00064F56">
      <w:pPr>
        <w:widowControl/>
        <w:suppressAutoHyphens w:val="0"/>
        <w:spacing w:after="120"/>
        <w:textAlignment w:val="auto"/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</w:pPr>
    </w:p>
    <w:p w14:paraId="63F2A256" w14:textId="77777777" w:rsidR="00075369" w:rsidRPr="005E089A" w:rsidRDefault="00064F56" w:rsidP="00064F56">
      <w:pPr>
        <w:widowControl/>
        <w:suppressAutoHyphens w:val="0"/>
        <w:spacing w:after="120"/>
        <w:textAlignment w:val="auto"/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</w:pPr>
      <w:r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lastRenderedPageBreak/>
        <w:t>1.4.</w:t>
      </w:r>
      <w:r w:rsidRPr="005E089A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 xml:space="preserve"> </w:t>
      </w:r>
      <w:r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Principais administradores: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2"/>
        <w:gridCol w:w="4020"/>
        <w:gridCol w:w="2441"/>
        <w:gridCol w:w="1442"/>
      </w:tblGrid>
      <w:tr w:rsidR="00075369" w:rsidRPr="005E089A" w14:paraId="7440C100" w14:textId="77777777" w:rsidTr="00732B4C">
        <w:trPr>
          <w:cantSplit/>
          <w:trHeight w:val="283"/>
        </w:trPr>
        <w:tc>
          <w:tcPr>
            <w:tcW w:w="1180" w:type="pct"/>
            <w:shd w:val="clear" w:color="auto" w:fill="D9D9D9" w:themeFill="background1" w:themeFillShade="D9"/>
          </w:tcPr>
          <w:p w14:paraId="6E4A9894" w14:textId="77777777" w:rsidR="00075369" w:rsidRPr="005E089A" w:rsidRDefault="00075369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  <w:r w:rsidRPr="005E089A"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  <w:t>CPF</w:t>
            </w:r>
          </w:p>
        </w:tc>
        <w:tc>
          <w:tcPr>
            <w:tcW w:w="1943" w:type="pct"/>
            <w:shd w:val="clear" w:color="auto" w:fill="D9D9D9" w:themeFill="background1" w:themeFillShade="D9"/>
          </w:tcPr>
          <w:p w14:paraId="3ECC4FB7" w14:textId="77777777" w:rsidR="00075369" w:rsidRPr="005E089A" w:rsidRDefault="00075369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  <w:r w:rsidRPr="005E089A"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  <w:t>Nome do Administrador</w:t>
            </w:r>
          </w:p>
        </w:tc>
        <w:tc>
          <w:tcPr>
            <w:tcW w:w="1180" w:type="pct"/>
            <w:shd w:val="clear" w:color="auto" w:fill="D9D9D9" w:themeFill="background1" w:themeFillShade="D9"/>
          </w:tcPr>
          <w:p w14:paraId="3F1AF353" w14:textId="77777777" w:rsidR="00075369" w:rsidRPr="005E089A" w:rsidRDefault="00075369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  <w:r w:rsidRPr="005E089A"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  <w:t>Cargo</w:t>
            </w:r>
          </w:p>
        </w:tc>
        <w:tc>
          <w:tcPr>
            <w:tcW w:w="697" w:type="pct"/>
            <w:shd w:val="clear" w:color="auto" w:fill="D9D9D9" w:themeFill="background1" w:themeFillShade="D9"/>
          </w:tcPr>
          <w:p w14:paraId="07F59AD0" w14:textId="77777777" w:rsidR="00075369" w:rsidRPr="005E089A" w:rsidRDefault="00075369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  <w:r w:rsidRPr="005E089A"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  <w:t>Mandato até:</w:t>
            </w:r>
          </w:p>
        </w:tc>
      </w:tr>
      <w:tr w:rsidR="00075369" w:rsidRPr="005E089A" w14:paraId="1E7A2F0C" w14:textId="77777777" w:rsidTr="00732B4C">
        <w:trPr>
          <w:cantSplit/>
          <w:trHeight w:val="283"/>
        </w:trPr>
        <w:tc>
          <w:tcPr>
            <w:tcW w:w="1180" w:type="pct"/>
            <w:shd w:val="clear" w:color="auto" w:fill="auto"/>
          </w:tcPr>
          <w:p w14:paraId="733919FA" w14:textId="77777777" w:rsidR="00075369" w:rsidRPr="005E089A" w:rsidRDefault="00075369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  <w:tc>
          <w:tcPr>
            <w:tcW w:w="1943" w:type="pct"/>
            <w:shd w:val="clear" w:color="auto" w:fill="auto"/>
          </w:tcPr>
          <w:p w14:paraId="70A68B1F" w14:textId="77777777" w:rsidR="00075369" w:rsidRPr="005E089A" w:rsidRDefault="00075369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  <w:tc>
          <w:tcPr>
            <w:tcW w:w="1180" w:type="pct"/>
            <w:shd w:val="clear" w:color="auto" w:fill="auto"/>
          </w:tcPr>
          <w:p w14:paraId="4034157B" w14:textId="77777777" w:rsidR="00075369" w:rsidRPr="005E089A" w:rsidRDefault="00075369">
            <w:pPr>
              <w:widowControl/>
              <w:suppressAutoHyphens w:val="0"/>
              <w:snapToGrid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  <w:tc>
          <w:tcPr>
            <w:tcW w:w="697" w:type="pct"/>
            <w:shd w:val="clear" w:color="auto" w:fill="auto"/>
          </w:tcPr>
          <w:p w14:paraId="2928D4D8" w14:textId="77777777" w:rsidR="00075369" w:rsidRPr="005E089A" w:rsidRDefault="00075369">
            <w:pPr>
              <w:widowControl/>
              <w:suppressAutoHyphens w:val="0"/>
              <w:snapToGrid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</w:tr>
      <w:tr w:rsidR="00564065" w:rsidRPr="005E089A" w14:paraId="56CD8BB3" w14:textId="77777777" w:rsidTr="00732B4C">
        <w:trPr>
          <w:cantSplit/>
          <w:trHeight w:val="283"/>
        </w:trPr>
        <w:tc>
          <w:tcPr>
            <w:tcW w:w="1180" w:type="pct"/>
            <w:shd w:val="clear" w:color="auto" w:fill="auto"/>
          </w:tcPr>
          <w:p w14:paraId="506BAB43" w14:textId="77777777" w:rsidR="00564065" w:rsidRPr="005E089A" w:rsidRDefault="00564065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  <w:tc>
          <w:tcPr>
            <w:tcW w:w="1943" w:type="pct"/>
            <w:shd w:val="clear" w:color="auto" w:fill="auto"/>
          </w:tcPr>
          <w:p w14:paraId="4D960341" w14:textId="77777777" w:rsidR="00564065" w:rsidRPr="005E089A" w:rsidRDefault="00564065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  <w:tc>
          <w:tcPr>
            <w:tcW w:w="1180" w:type="pct"/>
            <w:shd w:val="clear" w:color="auto" w:fill="auto"/>
          </w:tcPr>
          <w:p w14:paraId="0F07AD42" w14:textId="77777777" w:rsidR="00564065" w:rsidRPr="005E089A" w:rsidRDefault="00564065">
            <w:pPr>
              <w:widowControl/>
              <w:suppressAutoHyphens w:val="0"/>
              <w:snapToGrid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  <w:tc>
          <w:tcPr>
            <w:tcW w:w="697" w:type="pct"/>
            <w:shd w:val="clear" w:color="auto" w:fill="auto"/>
          </w:tcPr>
          <w:p w14:paraId="348E6BE2" w14:textId="77777777" w:rsidR="00564065" w:rsidRPr="005E089A" w:rsidRDefault="00564065">
            <w:pPr>
              <w:widowControl/>
              <w:suppressAutoHyphens w:val="0"/>
              <w:snapToGrid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</w:tr>
      <w:tr w:rsidR="00564065" w:rsidRPr="005E089A" w14:paraId="117239F9" w14:textId="77777777" w:rsidTr="00732B4C">
        <w:trPr>
          <w:cantSplit/>
          <w:trHeight w:val="283"/>
        </w:trPr>
        <w:tc>
          <w:tcPr>
            <w:tcW w:w="1180" w:type="pct"/>
            <w:shd w:val="clear" w:color="auto" w:fill="auto"/>
          </w:tcPr>
          <w:p w14:paraId="267540A0" w14:textId="77777777" w:rsidR="00564065" w:rsidRPr="005E089A" w:rsidRDefault="00564065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  <w:tc>
          <w:tcPr>
            <w:tcW w:w="1943" w:type="pct"/>
            <w:shd w:val="clear" w:color="auto" w:fill="auto"/>
          </w:tcPr>
          <w:p w14:paraId="7B3CF17E" w14:textId="77777777" w:rsidR="00564065" w:rsidRPr="005E089A" w:rsidRDefault="00564065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  <w:tc>
          <w:tcPr>
            <w:tcW w:w="1180" w:type="pct"/>
            <w:shd w:val="clear" w:color="auto" w:fill="auto"/>
          </w:tcPr>
          <w:p w14:paraId="6C0977E4" w14:textId="77777777" w:rsidR="00564065" w:rsidRPr="005E089A" w:rsidRDefault="00564065">
            <w:pPr>
              <w:widowControl/>
              <w:suppressAutoHyphens w:val="0"/>
              <w:snapToGrid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  <w:tc>
          <w:tcPr>
            <w:tcW w:w="697" w:type="pct"/>
            <w:shd w:val="clear" w:color="auto" w:fill="auto"/>
          </w:tcPr>
          <w:p w14:paraId="42494F41" w14:textId="77777777" w:rsidR="00564065" w:rsidRPr="005E089A" w:rsidRDefault="00564065">
            <w:pPr>
              <w:widowControl/>
              <w:suppressAutoHyphens w:val="0"/>
              <w:snapToGrid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</w:tr>
      <w:tr w:rsidR="00564065" w:rsidRPr="005E089A" w14:paraId="49CE930E" w14:textId="77777777" w:rsidTr="00732B4C">
        <w:trPr>
          <w:cantSplit/>
          <w:trHeight w:val="283"/>
        </w:trPr>
        <w:tc>
          <w:tcPr>
            <w:tcW w:w="1180" w:type="pct"/>
            <w:shd w:val="clear" w:color="auto" w:fill="auto"/>
          </w:tcPr>
          <w:p w14:paraId="6626B243" w14:textId="77777777" w:rsidR="00564065" w:rsidRPr="005E089A" w:rsidRDefault="00564065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  <w:tc>
          <w:tcPr>
            <w:tcW w:w="1943" w:type="pct"/>
            <w:shd w:val="clear" w:color="auto" w:fill="auto"/>
          </w:tcPr>
          <w:p w14:paraId="7591A601" w14:textId="77777777" w:rsidR="00564065" w:rsidRPr="005E089A" w:rsidRDefault="00564065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  <w:tc>
          <w:tcPr>
            <w:tcW w:w="1180" w:type="pct"/>
            <w:shd w:val="clear" w:color="auto" w:fill="auto"/>
          </w:tcPr>
          <w:p w14:paraId="6F9A6341" w14:textId="77777777" w:rsidR="00564065" w:rsidRPr="005E089A" w:rsidRDefault="00564065">
            <w:pPr>
              <w:widowControl/>
              <w:suppressAutoHyphens w:val="0"/>
              <w:snapToGrid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  <w:tc>
          <w:tcPr>
            <w:tcW w:w="697" w:type="pct"/>
            <w:shd w:val="clear" w:color="auto" w:fill="auto"/>
          </w:tcPr>
          <w:p w14:paraId="10DEAE3A" w14:textId="77777777" w:rsidR="00564065" w:rsidRPr="005E089A" w:rsidRDefault="00564065">
            <w:pPr>
              <w:widowControl/>
              <w:suppressAutoHyphens w:val="0"/>
              <w:snapToGrid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</w:tr>
    </w:tbl>
    <w:p w14:paraId="14EC4B77" w14:textId="77777777" w:rsidR="00075369" w:rsidRPr="005E089A" w:rsidRDefault="00075369">
      <w:pPr>
        <w:widowControl/>
        <w:suppressAutoHyphens w:val="0"/>
        <w:textAlignment w:val="auto"/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</w:pPr>
    </w:p>
    <w:p w14:paraId="4817E3BB" w14:textId="77777777" w:rsidR="005E089A" w:rsidRPr="005E089A" w:rsidRDefault="005E089A">
      <w:pPr>
        <w:widowControl/>
        <w:suppressAutoHyphens w:val="0"/>
        <w:textAlignment w:val="auto"/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</w:pPr>
    </w:p>
    <w:p w14:paraId="57884C0F" w14:textId="77777777" w:rsidR="00075369" w:rsidRPr="005E089A" w:rsidRDefault="00075369" w:rsidP="005E089A">
      <w:pPr>
        <w:keepNext/>
        <w:widowControl/>
        <w:numPr>
          <w:ilvl w:val="0"/>
          <w:numId w:val="5"/>
        </w:numPr>
        <w:shd w:val="clear" w:color="auto" w:fill="1F7E8B"/>
        <w:suppressAutoHyphens w:val="0"/>
        <w:spacing w:after="240"/>
        <w:ind w:left="0" w:firstLine="0"/>
        <w:textAlignment w:val="auto"/>
        <w:rPr>
          <w:rFonts w:asciiTheme="minorHAnsi" w:eastAsia="Times New Roman" w:hAnsiTheme="minorHAnsi" w:cs="Tahoma"/>
          <w:smallCaps/>
          <w:color w:val="FFFFFF" w:themeColor="background1"/>
          <w:sz w:val="32"/>
          <w:szCs w:val="22"/>
          <w:lang w:eastAsia="pt-BR" w:bidi="ar-SA"/>
        </w:rPr>
      </w:pPr>
      <w:r w:rsidRPr="005E089A">
        <w:rPr>
          <w:rFonts w:asciiTheme="minorHAnsi" w:eastAsia="Times New Roman" w:hAnsiTheme="minorHAnsi" w:cs="Tahoma"/>
          <w:smallCaps/>
          <w:color w:val="FFFFFF" w:themeColor="background1"/>
          <w:sz w:val="32"/>
          <w:szCs w:val="22"/>
          <w:lang w:eastAsia="pt-BR" w:bidi="ar-SA"/>
        </w:rPr>
        <w:t>DESCRIÇÃO DO</w:t>
      </w:r>
      <w:r w:rsidR="00407AAA" w:rsidRPr="005E089A">
        <w:rPr>
          <w:rFonts w:asciiTheme="minorHAnsi" w:eastAsia="Times New Roman" w:hAnsiTheme="minorHAnsi" w:cs="Tahoma"/>
          <w:smallCaps/>
          <w:color w:val="FFFFFF" w:themeColor="background1"/>
          <w:sz w:val="32"/>
          <w:szCs w:val="22"/>
          <w:lang w:eastAsia="pt-BR" w:bidi="ar-SA"/>
        </w:rPr>
        <w:t xml:space="preserve"> PROJETO DE INVESTIMENTOS</w:t>
      </w:r>
    </w:p>
    <w:p w14:paraId="22DAAE19" w14:textId="77777777" w:rsidR="00407AAA" w:rsidRDefault="00407AAA" w:rsidP="00D45749">
      <w:pPr>
        <w:widowControl/>
        <w:suppressAutoHyphens w:val="0"/>
        <w:spacing w:after="120"/>
        <w:textAlignment w:val="auto"/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</w:pPr>
      <w:r w:rsidRPr="00D45749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2.1. Descritivo do</w:t>
      </w:r>
      <w:r w:rsidR="00100A1E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s Créditos</w:t>
      </w:r>
    </w:p>
    <w:p w14:paraId="3A55B5F8" w14:textId="77777777" w:rsidR="00E67566" w:rsidRDefault="00E67566" w:rsidP="00E67566">
      <w:pPr>
        <w:tabs>
          <w:tab w:val="left" w:pos="709"/>
        </w:tabs>
        <w:jc w:val="both"/>
        <w:rPr>
          <w:rFonts w:asciiTheme="minorHAnsi" w:hAnsiTheme="minorHAnsi" w:cs="Arial"/>
          <w:smallCaps/>
          <w:sz w:val="22"/>
          <w:szCs w:val="22"/>
        </w:rPr>
      </w:pPr>
      <w:r>
        <w:rPr>
          <w:rFonts w:asciiTheme="minorHAnsi" w:hAnsiTheme="minorHAnsi" w:cs="Arial"/>
          <w:smallCaps/>
          <w:sz w:val="22"/>
          <w:szCs w:val="22"/>
        </w:rPr>
        <w:t>Valor Habilitado</w:t>
      </w:r>
      <w:r w:rsidR="00D004EF">
        <w:rPr>
          <w:rFonts w:asciiTheme="minorHAnsi" w:hAnsiTheme="minorHAnsi" w:cs="Arial"/>
          <w:smallCaps/>
          <w:sz w:val="22"/>
          <w:szCs w:val="22"/>
        </w:rPr>
        <w:t xml:space="preserve"> no siscred</w:t>
      </w:r>
      <w:r>
        <w:rPr>
          <w:rFonts w:asciiTheme="minorHAnsi" w:hAnsiTheme="minorHAnsi" w:cs="Arial"/>
          <w:smallCaps/>
          <w:sz w:val="22"/>
          <w:szCs w:val="22"/>
        </w:rPr>
        <w:t>: R$ _________________</w:t>
      </w:r>
    </w:p>
    <w:p w14:paraId="0532D07A" w14:textId="77777777" w:rsidR="0038095E" w:rsidRDefault="0038095E" w:rsidP="0038095E">
      <w:pPr>
        <w:tabs>
          <w:tab w:val="left" w:pos="709"/>
        </w:tabs>
        <w:spacing w:after="120"/>
        <w:jc w:val="both"/>
        <w:rPr>
          <w:rFonts w:asciiTheme="minorHAnsi" w:hAnsiTheme="minorHAnsi" w:cs="Arial"/>
          <w:smallCaps/>
          <w:sz w:val="22"/>
          <w:szCs w:val="22"/>
        </w:rPr>
      </w:pPr>
    </w:p>
    <w:p w14:paraId="09748295" w14:textId="77777777" w:rsidR="00E67566" w:rsidRPr="005E089A" w:rsidRDefault="006D133C" w:rsidP="00E67566">
      <w:pPr>
        <w:tabs>
          <w:tab w:val="left" w:pos="709"/>
        </w:tabs>
        <w:jc w:val="both"/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</w:pPr>
      <w:r w:rsidRPr="005E089A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2.</w:t>
      </w:r>
      <w:r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2</w:t>
      </w:r>
      <w:r w:rsidR="00E67566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 xml:space="preserve">. Valor Total do Investimento: </w:t>
      </w:r>
      <w:r w:rsidR="00E67566">
        <w:rPr>
          <w:rFonts w:asciiTheme="minorHAnsi" w:hAnsiTheme="minorHAnsi" w:cs="Arial"/>
          <w:smallCaps/>
          <w:sz w:val="22"/>
          <w:szCs w:val="22"/>
        </w:rPr>
        <w:t>R$ _________________</w:t>
      </w:r>
    </w:p>
    <w:p w14:paraId="55C252B0" w14:textId="77777777" w:rsidR="00BC155F" w:rsidRPr="005E089A" w:rsidRDefault="00DD3B77" w:rsidP="007E651E">
      <w:pPr>
        <w:tabs>
          <w:tab w:val="left" w:pos="709"/>
        </w:tabs>
        <w:jc w:val="both"/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</w:pPr>
      <w:r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 xml:space="preserve">Valor </w:t>
      </w:r>
      <w:r w:rsidR="00BC155F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de C</w:t>
      </w:r>
      <w:r w:rsidR="009E7AC1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r</w:t>
      </w:r>
      <w:r w:rsidR="00BC155F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éditos a ser</w:t>
      </w:r>
      <w:r w:rsidR="0068646E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 xml:space="preserve"> utilizado </w:t>
      </w:r>
      <w:r w:rsidR="00BC155F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no I</w:t>
      </w:r>
      <w:r w:rsidR="009E7AC1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nvestimento</w:t>
      </w:r>
      <w:r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 xml:space="preserve">: </w:t>
      </w:r>
      <w:r w:rsidR="007E651E">
        <w:rPr>
          <w:rFonts w:asciiTheme="minorHAnsi" w:hAnsiTheme="minorHAnsi" w:cs="Arial"/>
          <w:smallCaps/>
          <w:sz w:val="22"/>
          <w:szCs w:val="22"/>
        </w:rPr>
        <w:t>R$ _________________</w:t>
      </w:r>
      <w:r w:rsidR="007E651E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 xml:space="preserve"> </w:t>
      </w:r>
      <w:r w:rsidR="00BC155F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(limitado a 50% do valor total do investimento)</w:t>
      </w:r>
    </w:p>
    <w:p w14:paraId="1AEB0B7F" w14:textId="77777777" w:rsidR="0038095E" w:rsidRDefault="0038095E" w:rsidP="00D45749">
      <w:pPr>
        <w:widowControl/>
        <w:suppressAutoHyphens w:val="0"/>
        <w:spacing w:after="120"/>
        <w:textAlignment w:val="auto"/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</w:pPr>
    </w:p>
    <w:p w14:paraId="4624CDA5" w14:textId="77777777" w:rsidR="00407AAA" w:rsidRPr="00D45749" w:rsidRDefault="00407AAA" w:rsidP="00D45749">
      <w:pPr>
        <w:widowControl/>
        <w:suppressAutoHyphens w:val="0"/>
        <w:spacing w:after="120"/>
        <w:textAlignment w:val="auto"/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</w:pPr>
      <w:r w:rsidRPr="00D45749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2.</w:t>
      </w:r>
      <w:r w:rsidR="006D133C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3</w:t>
      </w:r>
      <w:r w:rsidRPr="00D45749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. Breve descrição do Projeto:</w:t>
      </w:r>
    </w:p>
    <w:p w14:paraId="0CF209DD" w14:textId="77777777" w:rsidR="00D004EF" w:rsidRDefault="00D004EF" w:rsidP="00D004EF">
      <w:pPr>
        <w:widowControl/>
        <w:suppressAutoHyphens w:val="0"/>
        <w:textAlignment w:val="auto"/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</w:pPr>
      <w:r w:rsidRPr="00D004EF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Descrever os objetivos do projeto</w:t>
      </w:r>
      <w:r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,</w:t>
      </w:r>
      <w:r w:rsidRPr="00D004EF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 xml:space="preserve"> os produtos e tecnologia envolvidos</w:t>
      </w:r>
      <w:r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 xml:space="preserve">, </w:t>
      </w:r>
      <w:r w:rsidRPr="00D004EF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o local de instalação;</w:t>
      </w:r>
    </w:p>
    <w:p w14:paraId="3C710B5F" w14:textId="77777777" w:rsidR="007500B2" w:rsidRDefault="00D004EF" w:rsidP="00D004EF">
      <w:pPr>
        <w:widowControl/>
        <w:suppressAutoHyphens w:val="0"/>
        <w:textAlignment w:val="auto"/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</w:pPr>
      <w:r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I</w:t>
      </w:r>
      <w:r w:rsidRPr="00D004EF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nserir outras informações que a empresa julgar convenientes.</w:t>
      </w:r>
    </w:p>
    <w:p w14:paraId="57CE1C2B" w14:textId="77777777" w:rsidR="00D004EF" w:rsidRDefault="00D004EF" w:rsidP="00D45749">
      <w:pPr>
        <w:widowControl/>
        <w:suppressAutoHyphens w:val="0"/>
        <w:spacing w:after="120"/>
        <w:textAlignment w:val="auto"/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</w:pPr>
    </w:p>
    <w:p w14:paraId="191B839A" w14:textId="77777777" w:rsidR="00075369" w:rsidRDefault="00E95821" w:rsidP="00D45749">
      <w:pPr>
        <w:widowControl/>
        <w:suppressAutoHyphens w:val="0"/>
        <w:spacing w:after="120"/>
        <w:textAlignment w:val="auto"/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</w:pPr>
      <w:r w:rsidRPr="005E089A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 xml:space="preserve">2.4. </w:t>
      </w:r>
      <w:r w:rsidR="00AD4B83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Investimentos do projeto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5210"/>
        <w:gridCol w:w="5211"/>
      </w:tblGrid>
      <w:tr w:rsidR="007E37C2" w:rsidRPr="005E089A" w14:paraId="5D9781C0" w14:textId="77777777" w:rsidTr="005B777B">
        <w:trPr>
          <w:trHeight w:val="340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F946696" w14:textId="77777777" w:rsidR="007E37C2" w:rsidRPr="005E089A" w:rsidRDefault="007E37C2" w:rsidP="005B777B">
            <w:pPr>
              <w:jc w:val="center"/>
              <w:rPr>
                <w:rFonts w:asciiTheme="minorHAnsi" w:hAnsiTheme="minorHAnsi" w:cs="Arial"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smallCaps/>
                <w:sz w:val="22"/>
                <w:szCs w:val="22"/>
              </w:rPr>
              <w:t>Investimentos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0B3078D0" w14:textId="77777777" w:rsidR="007E37C2" w:rsidRPr="005E089A" w:rsidRDefault="007E37C2" w:rsidP="007E37C2">
            <w:pPr>
              <w:jc w:val="center"/>
              <w:rPr>
                <w:rFonts w:asciiTheme="minorHAnsi" w:hAnsiTheme="minorHAnsi" w:cs="Arial"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smallCaps/>
                <w:sz w:val="22"/>
                <w:szCs w:val="22"/>
              </w:rPr>
              <w:t>Valor (R$)</w:t>
            </w:r>
          </w:p>
        </w:tc>
      </w:tr>
      <w:tr w:rsidR="007E37C2" w:rsidRPr="005E089A" w14:paraId="6C012BCA" w14:textId="77777777" w:rsidTr="005B777B">
        <w:trPr>
          <w:trHeight w:val="340"/>
        </w:trPr>
        <w:tc>
          <w:tcPr>
            <w:tcW w:w="2500" w:type="pct"/>
            <w:shd w:val="clear" w:color="auto" w:fill="auto"/>
            <w:vAlign w:val="center"/>
          </w:tcPr>
          <w:p w14:paraId="185999D0" w14:textId="77777777" w:rsidR="007E37C2" w:rsidRPr="005E089A" w:rsidRDefault="007E37C2" w:rsidP="005B777B">
            <w:pPr>
              <w:jc w:val="center"/>
              <w:rPr>
                <w:rFonts w:asciiTheme="minorHAnsi" w:hAnsiTheme="minorHAnsi" w:cs="Arial"/>
                <w:smallCaps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406E8C17" w14:textId="77777777" w:rsidR="007E37C2" w:rsidRPr="005E089A" w:rsidRDefault="007E37C2" w:rsidP="005B777B">
            <w:pPr>
              <w:snapToGrid w:val="0"/>
              <w:jc w:val="center"/>
              <w:rPr>
                <w:rFonts w:asciiTheme="minorHAnsi" w:hAnsiTheme="minorHAnsi" w:cs="Arial"/>
                <w:smallCaps/>
                <w:sz w:val="22"/>
                <w:szCs w:val="22"/>
              </w:rPr>
            </w:pPr>
          </w:p>
        </w:tc>
      </w:tr>
      <w:tr w:rsidR="007E37C2" w:rsidRPr="005E089A" w14:paraId="7124DE0C" w14:textId="77777777" w:rsidTr="005B777B">
        <w:trPr>
          <w:trHeight w:val="340"/>
        </w:trPr>
        <w:tc>
          <w:tcPr>
            <w:tcW w:w="2500" w:type="pct"/>
            <w:shd w:val="clear" w:color="auto" w:fill="auto"/>
            <w:vAlign w:val="center"/>
          </w:tcPr>
          <w:p w14:paraId="03F9D1A2" w14:textId="77777777" w:rsidR="007E37C2" w:rsidRPr="005E089A" w:rsidRDefault="007E37C2" w:rsidP="005B777B">
            <w:pPr>
              <w:jc w:val="center"/>
              <w:rPr>
                <w:rFonts w:asciiTheme="minorHAnsi" w:hAnsiTheme="minorHAnsi" w:cs="Arial"/>
                <w:smallCaps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1EBE109" w14:textId="77777777" w:rsidR="007E37C2" w:rsidRPr="005E089A" w:rsidRDefault="007E37C2" w:rsidP="005B777B">
            <w:pPr>
              <w:snapToGrid w:val="0"/>
              <w:jc w:val="center"/>
              <w:rPr>
                <w:rFonts w:asciiTheme="minorHAnsi" w:hAnsiTheme="minorHAnsi" w:cs="Arial"/>
                <w:smallCaps/>
                <w:sz w:val="22"/>
                <w:szCs w:val="22"/>
              </w:rPr>
            </w:pPr>
          </w:p>
        </w:tc>
      </w:tr>
      <w:tr w:rsidR="007E37C2" w:rsidRPr="005E089A" w14:paraId="03BB2B28" w14:textId="77777777" w:rsidTr="005B777B">
        <w:trPr>
          <w:trHeight w:val="340"/>
        </w:trPr>
        <w:tc>
          <w:tcPr>
            <w:tcW w:w="2500" w:type="pct"/>
            <w:shd w:val="clear" w:color="auto" w:fill="auto"/>
            <w:vAlign w:val="center"/>
          </w:tcPr>
          <w:p w14:paraId="2E677303" w14:textId="77777777" w:rsidR="007E37C2" w:rsidRPr="005E089A" w:rsidRDefault="007E37C2" w:rsidP="005B777B">
            <w:pPr>
              <w:jc w:val="center"/>
              <w:rPr>
                <w:rFonts w:asciiTheme="minorHAnsi" w:hAnsiTheme="minorHAnsi" w:cs="Arial"/>
                <w:smallCaps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51B40F48" w14:textId="77777777" w:rsidR="007E37C2" w:rsidRPr="005E089A" w:rsidRDefault="007E37C2" w:rsidP="005B777B">
            <w:pPr>
              <w:snapToGrid w:val="0"/>
              <w:jc w:val="center"/>
              <w:rPr>
                <w:rFonts w:asciiTheme="minorHAnsi" w:hAnsiTheme="minorHAnsi" w:cs="Arial"/>
                <w:smallCaps/>
                <w:sz w:val="22"/>
                <w:szCs w:val="22"/>
              </w:rPr>
            </w:pPr>
          </w:p>
        </w:tc>
      </w:tr>
      <w:tr w:rsidR="007E37C2" w:rsidRPr="005E089A" w14:paraId="72292D1F" w14:textId="77777777" w:rsidTr="005B777B">
        <w:trPr>
          <w:trHeight w:val="340"/>
        </w:trPr>
        <w:tc>
          <w:tcPr>
            <w:tcW w:w="2500" w:type="pct"/>
            <w:shd w:val="clear" w:color="auto" w:fill="auto"/>
            <w:vAlign w:val="center"/>
          </w:tcPr>
          <w:p w14:paraId="3E734385" w14:textId="77777777" w:rsidR="007E37C2" w:rsidRPr="005E089A" w:rsidRDefault="007E37C2" w:rsidP="005B777B">
            <w:pPr>
              <w:jc w:val="center"/>
              <w:rPr>
                <w:rFonts w:asciiTheme="minorHAnsi" w:hAnsiTheme="minorHAnsi" w:cs="Arial"/>
                <w:smallCaps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66F222AD" w14:textId="77777777" w:rsidR="007E37C2" w:rsidRPr="005E089A" w:rsidRDefault="007E37C2" w:rsidP="005B777B">
            <w:pPr>
              <w:snapToGrid w:val="0"/>
              <w:jc w:val="center"/>
              <w:rPr>
                <w:rFonts w:asciiTheme="minorHAnsi" w:hAnsiTheme="minorHAnsi" w:cs="Arial"/>
                <w:smallCaps/>
                <w:sz w:val="22"/>
                <w:szCs w:val="22"/>
              </w:rPr>
            </w:pPr>
          </w:p>
        </w:tc>
      </w:tr>
      <w:tr w:rsidR="007E37C2" w:rsidRPr="005E089A" w14:paraId="071060B3" w14:textId="77777777" w:rsidTr="005B777B">
        <w:trPr>
          <w:trHeight w:val="340"/>
        </w:trPr>
        <w:tc>
          <w:tcPr>
            <w:tcW w:w="2500" w:type="pct"/>
            <w:shd w:val="clear" w:color="auto" w:fill="auto"/>
            <w:vAlign w:val="center"/>
          </w:tcPr>
          <w:p w14:paraId="30B4FC24" w14:textId="77777777" w:rsidR="007E37C2" w:rsidRPr="005E089A" w:rsidRDefault="007E37C2" w:rsidP="005B777B">
            <w:pPr>
              <w:jc w:val="center"/>
              <w:rPr>
                <w:rFonts w:asciiTheme="minorHAnsi" w:hAnsiTheme="minorHAnsi" w:cs="Arial"/>
                <w:smallCaps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A39D0EA" w14:textId="77777777" w:rsidR="007E37C2" w:rsidRPr="005E089A" w:rsidRDefault="007E37C2" w:rsidP="005B777B">
            <w:pPr>
              <w:snapToGrid w:val="0"/>
              <w:jc w:val="center"/>
              <w:rPr>
                <w:rFonts w:asciiTheme="minorHAnsi" w:hAnsiTheme="minorHAnsi" w:cs="Arial"/>
                <w:smallCaps/>
                <w:sz w:val="22"/>
                <w:szCs w:val="22"/>
              </w:rPr>
            </w:pPr>
          </w:p>
        </w:tc>
      </w:tr>
      <w:tr w:rsidR="007E37C2" w:rsidRPr="005E089A" w14:paraId="474AD313" w14:textId="77777777" w:rsidTr="007E37C2">
        <w:trPr>
          <w:trHeight w:val="340"/>
        </w:trPr>
        <w:tc>
          <w:tcPr>
            <w:tcW w:w="25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A5A75A4" w14:textId="77777777" w:rsidR="007E37C2" w:rsidRPr="005E089A" w:rsidRDefault="007E37C2" w:rsidP="005B777B">
            <w:pPr>
              <w:jc w:val="center"/>
              <w:rPr>
                <w:rFonts w:asciiTheme="minorHAnsi" w:hAnsiTheme="minorHAnsi" w:cs="Arial"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smallCaps/>
                <w:sz w:val="22"/>
                <w:szCs w:val="22"/>
              </w:rPr>
              <w:t>Totais</w:t>
            </w:r>
          </w:p>
        </w:tc>
        <w:tc>
          <w:tcPr>
            <w:tcW w:w="25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B5FDA6A" w14:textId="77777777" w:rsidR="007E37C2" w:rsidRPr="005E089A" w:rsidRDefault="007E37C2" w:rsidP="007E37C2">
            <w:pPr>
              <w:snapToGrid w:val="0"/>
              <w:jc w:val="center"/>
              <w:rPr>
                <w:rFonts w:asciiTheme="minorHAnsi" w:hAnsiTheme="minorHAnsi" w:cs="Arial"/>
                <w:smallCaps/>
                <w:sz w:val="22"/>
                <w:szCs w:val="22"/>
              </w:rPr>
            </w:pPr>
          </w:p>
        </w:tc>
      </w:tr>
    </w:tbl>
    <w:p w14:paraId="1C904D15" w14:textId="77777777" w:rsidR="00446AAD" w:rsidRDefault="00446AAD" w:rsidP="00F96E80">
      <w:pPr>
        <w:widowControl/>
        <w:tabs>
          <w:tab w:val="left" w:pos="3261"/>
        </w:tabs>
        <w:suppressAutoHyphens w:val="0"/>
        <w:textAlignment w:val="auto"/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</w:pPr>
    </w:p>
    <w:p w14:paraId="66E9D58D" w14:textId="77777777" w:rsidR="00D004EF" w:rsidRPr="005E089A" w:rsidRDefault="00D004EF" w:rsidP="00D004EF">
      <w:pPr>
        <w:widowControl/>
        <w:suppressAutoHyphens w:val="0"/>
        <w:spacing w:after="120"/>
        <w:textAlignment w:val="auto"/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</w:pPr>
      <w:r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2.5</w:t>
      </w:r>
      <w:r w:rsidRPr="005E089A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. Principais Fornecedores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7376"/>
      </w:tblGrid>
      <w:tr w:rsidR="00D004EF" w:rsidRPr="005E089A" w14:paraId="0CDAD775" w14:textId="77777777" w:rsidTr="00D004EF">
        <w:trPr>
          <w:cantSplit/>
          <w:trHeight w:val="340"/>
        </w:trPr>
        <w:tc>
          <w:tcPr>
            <w:tcW w:w="1435" w:type="pct"/>
            <w:shd w:val="clear" w:color="auto" w:fill="D9D9D9" w:themeFill="background1" w:themeFillShade="D9"/>
            <w:vAlign w:val="center"/>
          </w:tcPr>
          <w:p w14:paraId="33B26188" w14:textId="77777777" w:rsidR="00D004EF" w:rsidRPr="005E089A" w:rsidRDefault="00D004EF" w:rsidP="00D004EF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  <w:r w:rsidRPr="005E089A"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  <w:t xml:space="preserve">CNPJ </w:t>
            </w:r>
          </w:p>
        </w:tc>
        <w:tc>
          <w:tcPr>
            <w:tcW w:w="3565" w:type="pct"/>
            <w:shd w:val="clear" w:color="auto" w:fill="D9D9D9" w:themeFill="background1" w:themeFillShade="D9"/>
            <w:vAlign w:val="center"/>
          </w:tcPr>
          <w:p w14:paraId="5D547A0B" w14:textId="77777777" w:rsidR="00D004EF" w:rsidRPr="005E089A" w:rsidRDefault="00D004EF" w:rsidP="00D004EF">
            <w:pPr>
              <w:widowControl/>
              <w:suppressAutoHyphens w:val="0"/>
              <w:jc w:val="center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  <w:r w:rsidRPr="005E089A"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  <w:t>EMPRESA/FORNECEDOR</w:t>
            </w:r>
          </w:p>
        </w:tc>
      </w:tr>
      <w:tr w:rsidR="00D004EF" w:rsidRPr="005E089A" w14:paraId="7D2003FC" w14:textId="77777777" w:rsidTr="00D004EF">
        <w:trPr>
          <w:trHeight w:val="340"/>
        </w:trPr>
        <w:tc>
          <w:tcPr>
            <w:tcW w:w="1435" w:type="pct"/>
            <w:shd w:val="clear" w:color="auto" w:fill="auto"/>
          </w:tcPr>
          <w:p w14:paraId="428866B7" w14:textId="77777777" w:rsidR="00D004EF" w:rsidRPr="005E089A" w:rsidRDefault="00D004EF" w:rsidP="00D004EF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  <w:tc>
          <w:tcPr>
            <w:tcW w:w="3565" w:type="pct"/>
            <w:shd w:val="clear" w:color="auto" w:fill="auto"/>
          </w:tcPr>
          <w:p w14:paraId="05D951B3" w14:textId="77777777" w:rsidR="00D004EF" w:rsidRPr="005E089A" w:rsidRDefault="00D004EF" w:rsidP="00D004EF">
            <w:pPr>
              <w:widowControl/>
              <w:suppressAutoHyphens w:val="0"/>
              <w:snapToGrid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</w:tr>
      <w:tr w:rsidR="00D004EF" w:rsidRPr="005E089A" w14:paraId="52F77178" w14:textId="77777777" w:rsidTr="00D004EF">
        <w:trPr>
          <w:trHeight w:val="340"/>
        </w:trPr>
        <w:tc>
          <w:tcPr>
            <w:tcW w:w="1435" w:type="pct"/>
            <w:shd w:val="clear" w:color="auto" w:fill="auto"/>
          </w:tcPr>
          <w:p w14:paraId="5045D115" w14:textId="77777777" w:rsidR="00D004EF" w:rsidRPr="005E089A" w:rsidRDefault="00D004EF" w:rsidP="00D004EF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  <w:tc>
          <w:tcPr>
            <w:tcW w:w="3565" w:type="pct"/>
            <w:shd w:val="clear" w:color="auto" w:fill="auto"/>
          </w:tcPr>
          <w:p w14:paraId="2172FA42" w14:textId="77777777" w:rsidR="00D004EF" w:rsidRPr="005E089A" w:rsidRDefault="00D004EF" w:rsidP="00D004EF">
            <w:pPr>
              <w:widowControl/>
              <w:suppressAutoHyphens w:val="0"/>
              <w:snapToGrid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</w:tr>
      <w:tr w:rsidR="00D004EF" w:rsidRPr="005E089A" w14:paraId="7AE6708F" w14:textId="77777777" w:rsidTr="00D004EF">
        <w:trPr>
          <w:trHeight w:val="340"/>
        </w:trPr>
        <w:tc>
          <w:tcPr>
            <w:tcW w:w="1435" w:type="pct"/>
            <w:shd w:val="clear" w:color="auto" w:fill="auto"/>
          </w:tcPr>
          <w:p w14:paraId="79C8EAF9" w14:textId="77777777" w:rsidR="00D004EF" w:rsidRPr="005E089A" w:rsidRDefault="00D004EF" w:rsidP="00D004EF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  <w:tc>
          <w:tcPr>
            <w:tcW w:w="3565" w:type="pct"/>
            <w:shd w:val="clear" w:color="auto" w:fill="auto"/>
          </w:tcPr>
          <w:p w14:paraId="2BEB3F41" w14:textId="77777777" w:rsidR="00D004EF" w:rsidRPr="005E089A" w:rsidRDefault="00D004EF" w:rsidP="00D004EF">
            <w:pPr>
              <w:widowControl/>
              <w:suppressAutoHyphens w:val="0"/>
              <w:snapToGrid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</w:tr>
      <w:tr w:rsidR="00D004EF" w:rsidRPr="005E089A" w14:paraId="76A0A4EA" w14:textId="77777777" w:rsidTr="00D004EF">
        <w:trPr>
          <w:trHeight w:val="340"/>
        </w:trPr>
        <w:tc>
          <w:tcPr>
            <w:tcW w:w="1435" w:type="pct"/>
            <w:shd w:val="clear" w:color="auto" w:fill="auto"/>
          </w:tcPr>
          <w:p w14:paraId="757916E1" w14:textId="77777777" w:rsidR="00D004EF" w:rsidRPr="005E089A" w:rsidRDefault="00D004EF" w:rsidP="00D004EF">
            <w:pPr>
              <w:widowControl/>
              <w:suppressAutoHyphens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  <w:tc>
          <w:tcPr>
            <w:tcW w:w="3565" w:type="pct"/>
            <w:shd w:val="clear" w:color="auto" w:fill="auto"/>
          </w:tcPr>
          <w:p w14:paraId="416FBC89" w14:textId="77777777" w:rsidR="00D004EF" w:rsidRPr="005E089A" w:rsidRDefault="00D004EF" w:rsidP="00D004EF">
            <w:pPr>
              <w:widowControl/>
              <w:suppressAutoHyphens w:val="0"/>
              <w:snapToGrid w:val="0"/>
              <w:textAlignment w:val="auto"/>
              <w:rPr>
                <w:rFonts w:asciiTheme="minorHAnsi" w:eastAsia="Times New Roman" w:hAnsiTheme="minorHAnsi" w:cs="Arial"/>
                <w:smallCaps/>
                <w:sz w:val="22"/>
                <w:szCs w:val="22"/>
                <w:lang w:eastAsia="pt-BR" w:bidi="ar-SA"/>
              </w:rPr>
            </w:pPr>
          </w:p>
        </w:tc>
      </w:tr>
    </w:tbl>
    <w:p w14:paraId="0BE39A59" w14:textId="77777777" w:rsidR="00D004EF" w:rsidRPr="005E089A" w:rsidRDefault="00D004EF" w:rsidP="00D004EF">
      <w:pPr>
        <w:keepNext/>
        <w:widowControl/>
        <w:tabs>
          <w:tab w:val="left" w:pos="3261"/>
        </w:tabs>
        <w:suppressAutoHyphens w:val="0"/>
        <w:textAlignment w:val="auto"/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</w:pPr>
    </w:p>
    <w:p w14:paraId="35A50D31" w14:textId="77777777" w:rsidR="00FE105E" w:rsidRDefault="00FE105E" w:rsidP="00F96E80">
      <w:pPr>
        <w:widowControl/>
        <w:tabs>
          <w:tab w:val="left" w:pos="3261"/>
        </w:tabs>
        <w:suppressAutoHyphens w:val="0"/>
        <w:textAlignment w:val="auto"/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</w:pPr>
    </w:p>
    <w:p w14:paraId="17F7E7DF" w14:textId="77777777" w:rsidR="00446AAD" w:rsidRPr="00602389" w:rsidRDefault="00446AAD" w:rsidP="00446AAD">
      <w:pPr>
        <w:keepNext/>
        <w:widowControl/>
        <w:numPr>
          <w:ilvl w:val="0"/>
          <w:numId w:val="5"/>
        </w:numPr>
        <w:shd w:val="clear" w:color="auto" w:fill="1F7E8B"/>
        <w:suppressAutoHyphens w:val="0"/>
        <w:spacing w:after="240"/>
        <w:ind w:left="0" w:firstLine="0"/>
        <w:textAlignment w:val="auto"/>
        <w:rPr>
          <w:rFonts w:asciiTheme="minorHAnsi" w:eastAsia="Times New Roman" w:hAnsiTheme="minorHAnsi" w:cs="Tahoma"/>
          <w:smallCaps/>
          <w:color w:val="FFFFFF" w:themeColor="background1"/>
          <w:sz w:val="32"/>
          <w:szCs w:val="22"/>
          <w:lang w:eastAsia="pt-BR" w:bidi="ar-SA"/>
        </w:rPr>
      </w:pPr>
      <w:r w:rsidRPr="00602389">
        <w:rPr>
          <w:rFonts w:asciiTheme="minorHAnsi" w:eastAsia="Times New Roman" w:hAnsiTheme="minorHAnsi" w:cs="Tahoma"/>
          <w:smallCaps/>
          <w:color w:val="FFFFFF" w:themeColor="background1"/>
          <w:sz w:val="32"/>
          <w:szCs w:val="22"/>
          <w:lang w:eastAsia="pt-BR" w:bidi="ar-SA"/>
        </w:rPr>
        <w:t xml:space="preserve"> INCENTIVOS </w:t>
      </w:r>
      <w:r>
        <w:rPr>
          <w:rFonts w:asciiTheme="minorHAnsi" w:eastAsia="Times New Roman" w:hAnsiTheme="minorHAnsi" w:cs="Tahoma"/>
          <w:smallCaps/>
          <w:color w:val="FFFFFF" w:themeColor="background1"/>
          <w:sz w:val="32"/>
          <w:szCs w:val="22"/>
          <w:lang w:eastAsia="pt-BR" w:bidi="ar-SA"/>
        </w:rPr>
        <w:t xml:space="preserve">PREVISTOS PARA </w:t>
      </w:r>
      <w:r w:rsidR="00D004EF">
        <w:rPr>
          <w:rFonts w:asciiTheme="minorHAnsi" w:eastAsia="Times New Roman" w:hAnsiTheme="minorHAnsi" w:cs="Tahoma"/>
          <w:smallCaps/>
          <w:color w:val="FFFFFF" w:themeColor="background1"/>
          <w:sz w:val="32"/>
          <w:szCs w:val="22"/>
          <w:lang w:eastAsia="pt-BR" w:bidi="ar-SA"/>
        </w:rPr>
        <w:t>TRANSFERÊNCIA</w:t>
      </w:r>
      <w:r w:rsidR="00057B2E">
        <w:rPr>
          <w:rFonts w:asciiTheme="minorHAnsi" w:eastAsia="Times New Roman" w:hAnsiTheme="minorHAnsi" w:cs="Tahoma"/>
          <w:smallCaps/>
          <w:color w:val="FFFFFF" w:themeColor="background1"/>
          <w:sz w:val="32"/>
          <w:szCs w:val="22"/>
          <w:lang w:eastAsia="pt-BR" w:bidi="ar-SA"/>
        </w:rPr>
        <w:t xml:space="preserve"> DE CRÉDITOS</w:t>
      </w:r>
    </w:p>
    <w:p w14:paraId="1C870C0A" w14:textId="77777777" w:rsidR="00446AAD" w:rsidRDefault="00446AAD" w:rsidP="00446AAD">
      <w:pPr>
        <w:widowControl/>
        <w:tabs>
          <w:tab w:val="left" w:pos="3261"/>
        </w:tabs>
        <w:suppressAutoHyphens w:val="0"/>
        <w:jc w:val="both"/>
        <w:textAlignment w:val="auto"/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</w:pPr>
      <w:r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Trecho do D</w:t>
      </w:r>
      <w:r w:rsidRPr="00770BE9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ecreto</w:t>
      </w:r>
      <w:r w:rsidR="00FC2034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 xml:space="preserve"> N</w:t>
      </w:r>
      <w:r w:rsidR="00FC2034">
        <w:rPr>
          <w:rFonts w:asciiTheme="minorHAnsi" w:eastAsia="Times New Roman" w:hAnsiTheme="minorHAnsi" w:cstheme="minorHAnsi"/>
          <w:smallCaps/>
          <w:sz w:val="22"/>
          <w:szCs w:val="22"/>
          <w:lang w:eastAsia="pt-BR" w:bidi="ar-SA"/>
        </w:rPr>
        <w:t>°</w:t>
      </w:r>
      <w:r w:rsidRPr="00770BE9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 xml:space="preserve"> </w:t>
      </w:r>
      <w:r w:rsidR="00FC2034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6.434</w:t>
      </w:r>
      <w:r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 xml:space="preserve"> de </w:t>
      </w:r>
      <w:r w:rsidR="00FC2034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16/03</w:t>
      </w:r>
      <w:r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/2017</w:t>
      </w:r>
      <w:r w:rsidR="00DC3537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 xml:space="preserve"> e Decreto nº 10.362 de 04/07/2018</w:t>
      </w:r>
      <w:r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:</w:t>
      </w:r>
    </w:p>
    <w:p w14:paraId="03E58DB0" w14:textId="77777777" w:rsidR="00446AAD" w:rsidRPr="00AD5AE4" w:rsidRDefault="00446AAD" w:rsidP="00446AAD">
      <w:pPr>
        <w:widowControl/>
        <w:tabs>
          <w:tab w:val="left" w:pos="3261"/>
        </w:tabs>
        <w:suppressAutoHyphens w:val="0"/>
        <w:jc w:val="both"/>
        <w:textAlignment w:val="auto"/>
        <w:rPr>
          <w:rFonts w:asciiTheme="minorHAnsi" w:eastAsia="Times New Roman" w:hAnsiTheme="minorHAnsi" w:cs="Arial"/>
          <w:smallCaps/>
          <w:sz w:val="10"/>
          <w:szCs w:val="10"/>
          <w:lang w:eastAsia="pt-BR" w:bidi="ar-SA"/>
        </w:rPr>
      </w:pPr>
    </w:p>
    <w:p w14:paraId="1879594E" w14:textId="77777777" w:rsidR="00FC2034" w:rsidRPr="00FC2034" w:rsidRDefault="00446AAD" w:rsidP="00FC2034">
      <w:pPr>
        <w:widowControl/>
        <w:tabs>
          <w:tab w:val="left" w:pos="3261"/>
        </w:tabs>
        <w:suppressAutoHyphens w:val="0"/>
        <w:jc w:val="both"/>
        <w:textAlignment w:val="auto"/>
        <w:rPr>
          <w:rFonts w:asciiTheme="minorHAnsi" w:eastAsia="Times New Roman" w:hAnsiTheme="minorHAnsi" w:cs="Arial"/>
          <w:i/>
          <w:kern w:val="22"/>
          <w:sz w:val="22"/>
          <w:szCs w:val="22"/>
          <w:lang w:eastAsia="pt-BR" w:bidi="ar-SA"/>
        </w:rPr>
      </w:pPr>
      <w:r w:rsidRPr="00CE0795">
        <w:rPr>
          <w:rFonts w:asciiTheme="minorHAnsi" w:eastAsia="Times New Roman" w:hAnsiTheme="minorHAnsi" w:cs="Arial"/>
          <w:i/>
          <w:kern w:val="22"/>
          <w:sz w:val="22"/>
          <w:szCs w:val="22"/>
          <w:lang w:eastAsia="pt-BR" w:bidi="ar-SA"/>
        </w:rPr>
        <w:t>“</w:t>
      </w:r>
      <w:r w:rsidR="00FC2034" w:rsidRPr="00FC2034">
        <w:rPr>
          <w:rFonts w:asciiTheme="minorHAnsi" w:eastAsia="Times New Roman" w:hAnsiTheme="minorHAnsi" w:cs="Arial"/>
          <w:i/>
          <w:kern w:val="22"/>
          <w:sz w:val="22"/>
          <w:szCs w:val="22"/>
          <w:lang w:eastAsia="pt-BR" w:bidi="ar-SA"/>
        </w:rPr>
        <w:t xml:space="preserve">SEÇÃO III </w:t>
      </w:r>
    </w:p>
    <w:p w14:paraId="0263B9F1" w14:textId="77777777" w:rsidR="00FC2034" w:rsidRPr="00FC2034" w:rsidRDefault="00FC2034" w:rsidP="00FC2034">
      <w:pPr>
        <w:widowControl/>
        <w:tabs>
          <w:tab w:val="left" w:pos="3261"/>
        </w:tabs>
        <w:suppressAutoHyphens w:val="0"/>
        <w:jc w:val="both"/>
        <w:textAlignment w:val="auto"/>
        <w:rPr>
          <w:rFonts w:asciiTheme="minorHAnsi" w:eastAsia="Times New Roman" w:hAnsiTheme="minorHAnsi" w:cs="Arial"/>
          <w:i/>
          <w:kern w:val="22"/>
          <w:sz w:val="22"/>
          <w:szCs w:val="22"/>
          <w:lang w:eastAsia="pt-BR" w:bidi="ar-SA"/>
        </w:rPr>
      </w:pPr>
      <w:r w:rsidRPr="00FC2034">
        <w:rPr>
          <w:rFonts w:asciiTheme="minorHAnsi" w:eastAsia="Times New Roman" w:hAnsiTheme="minorHAnsi" w:cs="Arial"/>
          <w:i/>
          <w:kern w:val="22"/>
          <w:sz w:val="22"/>
          <w:szCs w:val="22"/>
          <w:lang w:eastAsia="pt-BR" w:bidi="ar-SA"/>
        </w:rPr>
        <w:t xml:space="preserve">DA TRANSFERÊNCIA DE CRÉDITOS DE ICMS </w:t>
      </w:r>
    </w:p>
    <w:p w14:paraId="46E0F34B" w14:textId="77777777" w:rsidR="00FC2034" w:rsidRPr="00FC2034" w:rsidRDefault="00FC2034" w:rsidP="00FC2034">
      <w:pPr>
        <w:widowControl/>
        <w:tabs>
          <w:tab w:val="left" w:pos="3261"/>
        </w:tabs>
        <w:suppressAutoHyphens w:val="0"/>
        <w:jc w:val="both"/>
        <w:textAlignment w:val="auto"/>
        <w:rPr>
          <w:rFonts w:asciiTheme="minorHAnsi" w:eastAsia="Times New Roman" w:hAnsiTheme="minorHAnsi" w:cs="Arial"/>
          <w:i/>
          <w:kern w:val="22"/>
          <w:sz w:val="22"/>
          <w:szCs w:val="22"/>
          <w:lang w:eastAsia="pt-BR" w:bidi="ar-SA"/>
        </w:rPr>
      </w:pPr>
      <w:r w:rsidRPr="00FC2034">
        <w:rPr>
          <w:rFonts w:asciiTheme="minorHAnsi" w:eastAsia="Times New Roman" w:hAnsiTheme="minorHAnsi" w:cs="Arial"/>
          <w:i/>
          <w:kern w:val="22"/>
          <w:sz w:val="22"/>
          <w:szCs w:val="22"/>
          <w:lang w:eastAsia="pt-BR" w:bidi="ar-SA"/>
        </w:rPr>
        <w:lastRenderedPageBreak/>
        <w:t>Art. 11. Poderá ser autorizada a transferência de créditos de ICMS próprio</w:t>
      </w:r>
      <w:r w:rsidR="00DC3537">
        <w:rPr>
          <w:rFonts w:asciiTheme="minorHAnsi" w:eastAsia="Times New Roman" w:hAnsiTheme="minorHAnsi" w:cs="Arial"/>
          <w:i/>
          <w:kern w:val="22"/>
          <w:sz w:val="22"/>
          <w:szCs w:val="22"/>
          <w:lang w:eastAsia="pt-BR" w:bidi="ar-SA"/>
        </w:rPr>
        <w:t xml:space="preserve"> ou recebido de terceiros</w:t>
      </w:r>
      <w:r w:rsidRPr="00FC2034">
        <w:rPr>
          <w:rFonts w:asciiTheme="minorHAnsi" w:eastAsia="Times New Roman" w:hAnsiTheme="minorHAnsi" w:cs="Arial"/>
          <w:i/>
          <w:kern w:val="22"/>
          <w:sz w:val="22"/>
          <w:szCs w:val="22"/>
          <w:lang w:eastAsia="pt-BR" w:bidi="ar-SA"/>
        </w:rPr>
        <w:t>, habilitados no Sistema de Controle da Transferência e Utilização de Créditos Acumulados - SISCRED nas hipóteses previstas nos incisos I e II do art. 41 do Regulamento do ICMS, aprovado pelo Decreto n. 6.080, de 28 de setembro de 2012, para uma conta mantida no SISCRED, d</w:t>
      </w:r>
      <w:r w:rsidR="00C932EF">
        <w:rPr>
          <w:rFonts w:asciiTheme="minorHAnsi" w:eastAsia="Times New Roman" w:hAnsiTheme="minorHAnsi" w:cs="Arial"/>
          <w:i/>
          <w:kern w:val="22"/>
          <w:sz w:val="22"/>
          <w:szCs w:val="22"/>
          <w:lang w:eastAsia="pt-BR" w:bidi="ar-SA"/>
        </w:rPr>
        <w:t>enominada “Conta Investimento”.</w:t>
      </w:r>
    </w:p>
    <w:p w14:paraId="3EE26C8D" w14:textId="77777777" w:rsidR="00FC2034" w:rsidRPr="00FC2034" w:rsidRDefault="00FC2034" w:rsidP="00FC2034">
      <w:pPr>
        <w:widowControl/>
        <w:tabs>
          <w:tab w:val="left" w:pos="3261"/>
        </w:tabs>
        <w:suppressAutoHyphens w:val="0"/>
        <w:jc w:val="both"/>
        <w:textAlignment w:val="auto"/>
        <w:rPr>
          <w:rFonts w:asciiTheme="minorHAnsi" w:eastAsia="Times New Roman" w:hAnsiTheme="minorHAnsi" w:cs="Arial"/>
          <w:i/>
          <w:kern w:val="22"/>
          <w:sz w:val="22"/>
          <w:szCs w:val="22"/>
          <w:lang w:eastAsia="pt-BR" w:bidi="ar-SA"/>
        </w:rPr>
      </w:pPr>
      <w:r w:rsidRPr="00FC2034">
        <w:rPr>
          <w:rFonts w:asciiTheme="minorHAnsi" w:eastAsia="Times New Roman" w:hAnsiTheme="minorHAnsi" w:cs="Arial"/>
          <w:i/>
          <w:kern w:val="22"/>
          <w:sz w:val="22"/>
          <w:szCs w:val="22"/>
          <w:lang w:eastAsia="pt-BR" w:bidi="ar-SA"/>
        </w:rPr>
        <w:t>§ 1.º O investidor com crédito acumulado na “Conta Investimento” poderá transferi-los a outros contribuintes credenciados no SISCRED, nas aquisições, em operações internas, para uso exclusivo no projeto de investim</w:t>
      </w:r>
      <w:r w:rsidR="00C932EF">
        <w:rPr>
          <w:rFonts w:asciiTheme="minorHAnsi" w:eastAsia="Times New Roman" w:hAnsiTheme="minorHAnsi" w:cs="Arial"/>
          <w:i/>
          <w:kern w:val="22"/>
          <w:sz w:val="22"/>
          <w:szCs w:val="22"/>
          <w:lang w:eastAsia="pt-BR" w:bidi="ar-SA"/>
        </w:rPr>
        <w:t>ento, a título de pagamento de:</w:t>
      </w:r>
    </w:p>
    <w:p w14:paraId="0F6B21B6" w14:textId="77777777" w:rsidR="00FC2034" w:rsidRPr="00FC2034" w:rsidRDefault="00FC2034" w:rsidP="00FC2034">
      <w:pPr>
        <w:widowControl/>
        <w:tabs>
          <w:tab w:val="left" w:pos="3261"/>
        </w:tabs>
        <w:suppressAutoHyphens w:val="0"/>
        <w:jc w:val="both"/>
        <w:textAlignment w:val="auto"/>
        <w:rPr>
          <w:rFonts w:asciiTheme="minorHAnsi" w:eastAsia="Times New Roman" w:hAnsiTheme="minorHAnsi" w:cs="Arial"/>
          <w:i/>
          <w:kern w:val="22"/>
          <w:sz w:val="22"/>
          <w:szCs w:val="22"/>
          <w:lang w:eastAsia="pt-BR" w:bidi="ar-SA"/>
        </w:rPr>
      </w:pPr>
      <w:r w:rsidRPr="00FC2034">
        <w:rPr>
          <w:rFonts w:asciiTheme="minorHAnsi" w:eastAsia="Times New Roman" w:hAnsiTheme="minorHAnsi" w:cs="Arial"/>
          <w:i/>
          <w:kern w:val="22"/>
          <w:sz w:val="22"/>
          <w:szCs w:val="22"/>
          <w:lang w:eastAsia="pt-BR" w:bidi="ar-SA"/>
        </w:rPr>
        <w:t>I - bens do ativo imobilizado, inclusive peças e partes de máquinas, exceto veículos produzido</w:t>
      </w:r>
      <w:r w:rsidR="00C932EF">
        <w:rPr>
          <w:rFonts w:asciiTheme="minorHAnsi" w:eastAsia="Times New Roman" w:hAnsiTheme="minorHAnsi" w:cs="Arial"/>
          <w:i/>
          <w:kern w:val="22"/>
          <w:sz w:val="22"/>
          <w:szCs w:val="22"/>
          <w:lang w:eastAsia="pt-BR" w:bidi="ar-SA"/>
        </w:rPr>
        <w:t>s em outras unidades federadas;</w:t>
      </w:r>
    </w:p>
    <w:p w14:paraId="1BF8F758" w14:textId="77777777" w:rsidR="00FC2034" w:rsidRPr="00FC2034" w:rsidRDefault="00FC2034" w:rsidP="00FC2034">
      <w:pPr>
        <w:widowControl/>
        <w:tabs>
          <w:tab w:val="left" w:pos="3261"/>
        </w:tabs>
        <w:suppressAutoHyphens w:val="0"/>
        <w:jc w:val="both"/>
        <w:textAlignment w:val="auto"/>
        <w:rPr>
          <w:rFonts w:asciiTheme="minorHAnsi" w:eastAsia="Times New Roman" w:hAnsiTheme="minorHAnsi" w:cs="Arial"/>
          <w:i/>
          <w:kern w:val="22"/>
          <w:sz w:val="22"/>
          <w:szCs w:val="22"/>
          <w:lang w:eastAsia="pt-BR" w:bidi="ar-SA"/>
        </w:rPr>
      </w:pPr>
      <w:r w:rsidRPr="00FC2034">
        <w:rPr>
          <w:rFonts w:asciiTheme="minorHAnsi" w:eastAsia="Times New Roman" w:hAnsiTheme="minorHAnsi" w:cs="Arial"/>
          <w:i/>
          <w:kern w:val="22"/>
          <w:sz w:val="22"/>
          <w:szCs w:val="22"/>
          <w:lang w:eastAsia="pt-BR" w:bidi="ar-SA"/>
        </w:rPr>
        <w:t>II - material destinado a obra de cons</w:t>
      </w:r>
      <w:r w:rsidR="00C932EF">
        <w:rPr>
          <w:rFonts w:asciiTheme="minorHAnsi" w:eastAsia="Times New Roman" w:hAnsiTheme="minorHAnsi" w:cs="Arial"/>
          <w:i/>
          <w:kern w:val="22"/>
          <w:sz w:val="22"/>
          <w:szCs w:val="22"/>
          <w:lang w:eastAsia="pt-BR" w:bidi="ar-SA"/>
        </w:rPr>
        <w:t>trução civil do empreendimento.</w:t>
      </w:r>
    </w:p>
    <w:p w14:paraId="3935B599" w14:textId="77777777" w:rsidR="00FC2034" w:rsidRDefault="00FC2034" w:rsidP="00FC2034">
      <w:pPr>
        <w:widowControl/>
        <w:tabs>
          <w:tab w:val="left" w:pos="3261"/>
        </w:tabs>
        <w:suppressAutoHyphens w:val="0"/>
        <w:jc w:val="both"/>
        <w:textAlignment w:val="auto"/>
        <w:rPr>
          <w:rFonts w:asciiTheme="minorHAnsi" w:eastAsia="Times New Roman" w:hAnsiTheme="minorHAnsi" w:cs="Arial"/>
          <w:i/>
          <w:kern w:val="22"/>
          <w:sz w:val="22"/>
          <w:szCs w:val="22"/>
          <w:lang w:eastAsia="pt-BR" w:bidi="ar-SA"/>
        </w:rPr>
      </w:pPr>
      <w:r w:rsidRPr="00FC2034">
        <w:rPr>
          <w:rFonts w:asciiTheme="minorHAnsi" w:eastAsia="Times New Roman" w:hAnsiTheme="minorHAnsi" w:cs="Arial"/>
          <w:i/>
          <w:kern w:val="22"/>
          <w:sz w:val="22"/>
          <w:szCs w:val="22"/>
          <w:lang w:eastAsia="pt-BR" w:bidi="ar-SA"/>
        </w:rPr>
        <w:t>§ 2.º A transferência deverá respeitar os termos estabelecidos em Resolução do Secretário de Estado da Fazenda.</w:t>
      </w:r>
      <w:r>
        <w:rPr>
          <w:rFonts w:asciiTheme="minorHAnsi" w:eastAsia="Times New Roman" w:hAnsiTheme="minorHAnsi" w:cs="Arial"/>
          <w:i/>
          <w:kern w:val="22"/>
          <w:sz w:val="22"/>
          <w:szCs w:val="22"/>
          <w:lang w:eastAsia="pt-BR" w:bidi="ar-SA"/>
        </w:rPr>
        <w:t>”</w:t>
      </w:r>
    </w:p>
    <w:p w14:paraId="5C84851F" w14:textId="77777777" w:rsidR="00FC2034" w:rsidRPr="00AD5172" w:rsidRDefault="00FC2034" w:rsidP="00446AAD">
      <w:pPr>
        <w:widowControl/>
        <w:tabs>
          <w:tab w:val="left" w:pos="3261"/>
        </w:tabs>
        <w:suppressAutoHyphens w:val="0"/>
        <w:jc w:val="both"/>
        <w:textAlignment w:val="auto"/>
        <w:rPr>
          <w:rFonts w:asciiTheme="minorHAnsi" w:eastAsia="Times New Roman" w:hAnsiTheme="minorHAnsi" w:cs="Arial"/>
          <w:kern w:val="22"/>
          <w:sz w:val="22"/>
          <w:szCs w:val="22"/>
          <w:lang w:eastAsia="pt-BR" w:bidi="ar-SA"/>
        </w:rPr>
      </w:pPr>
    </w:p>
    <w:p w14:paraId="62F3EE98" w14:textId="77777777" w:rsidR="00FC2034" w:rsidRDefault="00FC2034" w:rsidP="00FC2034">
      <w:pPr>
        <w:widowControl/>
        <w:tabs>
          <w:tab w:val="left" w:pos="3261"/>
        </w:tabs>
        <w:suppressAutoHyphens w:val="0"/>
        <w:jc w:val="both"/>
        <w:textAlignment w:val="auto"/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</w:pPr>
      <w:r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 xml:space="preserve">Trecho da Resolução </w:t>
      </w:r>
      <w:r w:rsidR="00DC3537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062/2018</w:t>
      </w:r>
      <w:r w:rsidR="003D52BB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 xml:space="preserve"> de </w:t>
      </w:r>
      <w:r w:rsidR="00DC3537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31/01/2018</w:t>
      </w:r>
      <w:r w:rsidR="003D52BB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 xml:space="preserve"> da</w:t>
      </w:r>
      <w:r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 xml:space="preserve"> Secreta</w:t>
      </w:r>
      <w:r w:rsidR="003D52BB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ria da Fazenda</w:t>
      </w:r>
      <w:r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:</w:t>
      </w:r>
    </w:p>
    <w:p w14:paraId="4315327B" w14:textId="77777777" w:rsidR="00FC2034" w:rsidRPr="00AD5AE4" w:rsidRDefault="00FC2034" w:rsidP="00FC2034">
      <w:pPr>
        <w:widowControl/>
        <w:tabs>
          <w:tab w:val="left" w:pos="3261"/>
        </w:tabs>
        <w:suppressAutoHyphens w:val="0"/>
        <w:jc w:val="both"/>
        <w:textAlignment w:val="auto"/>
        <w:rPr>
          <w:rFonts w:asciiTheme="minorHAnsi" w:eastAsia="Times New Roman" w:hAnsiTheme="minorHAnsi" w:cs="Arial"/>
          <w:smallCaps/>
          <w:sz w:val="10"/>
          <w:szCs w:val="10"/>
          <w:lang w:eastAsia="pt-BR" w:bidi="ar-SA"/>
        </w:rPr>
      </w:pPr>
    </w:p>
    <w:p w14:paraId="1F3E7CCA" w14:textId="77777777" w:rsidR="00FC2034" w:rsidRDefault="00964692" w:rsidP="00964692">
      <w:pPr>
        <w:widowControl/>
        <w:tabs>
          <w:tab w:val="left" w:pos="3261"/>
        </w:tabs>
        <w:suppressAutoHyphens w:val="0"/>
        <w:jc w:val="both"/>
        <w:textAlignment w:val="auto"/>
        <w:rPr>
          <w:rFonts w:asciiTheme="minorHAnsi" w:eastAsia="Times New Roman" w:hAnsiTheme="minorHAnsi" w:cs="Arial"/>
          <w:i/>
          <w:kern w:val="22"/>
          <w:sz w:val="22"/>
          <w:szCs w:val="22"/>
          <w:lang w:eastAsia="pt-BR" w:bidi="ar-SA"/>
        </w:rPr>
      </w:pPr>
      <w:r>
        <w:rPr>
          <w:rFonts w:asciiTheme="minorHAnsi" w:eastAsia="Times New Roman" w:hAnsiTheme="minorHAnsi" w:cs="Arial"/>
          <w:i/>
          <w:kern w:val="22"/>
          <w:sz w:val="22"/>
          <w:szCs w:val="22"/>
          <w:lang w:eastAsia="pt-BR" w:bidi="ar-SA"/>
        </w:rPr>
        <w:t>“Art. 2</w:t>
      </w:r>
      <w:r w:rsidR="00FC2034" w:rsidRPr="00CE0795">
        <w:rPr>
          <w:rFonts w:asciiTheme="minorHAnsi" w:eastAsia="Times New Roman" w:hAnsiTheme="minorHAnsi" w:cs="Arial"/>
          <w:i/>
          <w:kern w:val="22"/>
          <w:sz w:val="22"/>
          <w:szCs w:val="22"/>
          <w:lang w:eastAsia="pt-BR" w:bidi="ar-SA"/>
        </w:rPr>
        <w:t xml:space="preserve">º </w:t>
      </w:r>
      <w:r>
        <w:rPr>
          <w:rFonts w:asciiTheme="minorHAnsi" w:eastAsia="Times New Roman" w:hAnsiTheme="minorHAnsi" w:cs="Arial"/>
          <w:i/>
          <w:kern w:val="22"/>
          <w:sz w:val="22"/>
          <w:szCs w:val="22"/>
          <w:lang w:eastAsia="pt-BR" w:bidi="ar-SA"/>
        </w:rPr>
        <w:t>Para cada requerimento de enquadramento da empresa no Programa Paraná Competitivo, o valor autorizado para a transferência de que trata o art. 1</w:t>
      </w:r>
      <w:r>
        <w:rPr>
          <w:rFonts w:asciiTheme="minorHAnsi" w:eastAsia="Times New Roman" w:hAnsiTheme="minorHAnsi" w:cstheme="minorHAnsi"/>
          <w:i/>
          <w:kern w:val="22"/>
          <w:sz w:val="22"/>
          <w:szCs w:val="22"/>
          <w:lang w:eastAsia="pt-BR" w:bidi="ar-SA"/>
        </w:rPr>
        <w:t>°</w:t>
      </w:r>
      <w:r>
        <w:rPr>
          <w:rFonts w:asciiTheme="minorHAnsi" w:eastAsia="Times New Roman" w:hAnsiTheme="minorHAnsi" w:cs="Arial"/>
          <w:i/>
          <w:kern w:val="22"/>
          <w:sz w:val="22"/>
          <w:szCs w:val="22"/>
          <w:lang w:eastAsia="pt-BR" w:bidi="ar-SA"/>
        </w:rPr>
        <w:t xml:space="preserve"> será de 50% (cinquenta por cento) das aquisições, em território paranaense, dos investimentos previstos no projeto de implantação, de expansão, de diversificação ou de reativação do estabelecimento.</w:t>
      </w:r>
    </w:p>
    <w:p w14:paraId="3B461EA2" w14:textId="77777777" w:rsidR="00964692" w:rsidRPr="00CE0795" w:rsidRDefault="00964692" w:rsidP="00964692">
      <w:pPr>
        <w:widowControl/>
        <w:tabs>
          <w:tab w:val="left" w:pos="3261"/>
        </w:tabs>
        <w:suppressAutoHyphens w:val="0"/>
        <w:jc w:val="both"/>
        <w:textAlignment w:val="auto"/>
        <w:rPr>
          <w:rFonts w:asciiTheme="minorHAnsi" w:eastAsia="Times New Roman" w:hAnsiTheme="minorHAnsi" w:cs="Arial"/>
          <w:i/>
          <w:kern w:val="22"/>
          <w:sz w:val="22"/>
          <w:szCs w:val="22"/>
          <w:lang w:eastAsia="pt-BR" w:bidi="ar-SA"/>
        </w:rPr>
      </w:pPr>
      <w:r>
        <w:rPr>
          <w:rFonts w:asciiTheme="minorHAnsi" w:eastAsia="Times New Roman" w:hAnsiTheme="minorHAnsi" w:cs="Arial"/>
          <w:i/>
          <w:kern w:val="22"/>
          <w:sz w:val="22"/>
          <w:szCs w:val="22"/>
          <w:lang w:eastAsia="pt-BR" w:bidi="ar-SA"/>
        </w:rPr>
        <w:t xml:space="preserve"> Parágrafo único. No despacho autorizativo de enquadramento da empresa no Programa Paraná Competitivo serão determinados o valor e as condições de efetivação das transferências de créditos.”</w:t>
      </w:r>
    </w:p>
    <w:p w14:paraId="0C12111C" w14:textId="77777777" w:rsidR="00446AAD" w:rsidRDefault="00446AAD" w:rsidP="00446AAD">
      <w:pPr>
        <w:widowControl/>
        <w:tabs>
          <w:tab w:val="left" w:pos="3261"/>
        </w:tabs>
        <w:suppressAutoHyphens w:val="0"/>
        <w:textAlignment w:val="auto"/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</w:pPr>
    </w:p>
    <w:p w14:paraId="2C2713FF" w14:textId="77777777" w:rsidR="00446AAD" w:rsidRPr="00D004EF" w:rsidRDefault="00446AAD" w:rsidP="00D004EF">
      <w:pPr>
        <w:pStyle w:val="ListParagraph"/>
        <w:widowControl/>
        <w:numPr>
          <w:ilvl w:val="1"/>
          <w:numId w:val="5"/>
        </w:numPr>
        <w:tabs>
          <w:tab w:val="left" w:pos="3261"/>
        </w:tabs>
        <w:suppressAutoHyphens w:val="0"/>
        <w:textAlignment w:val="auto"/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</w:pPr>
      <w:r w:rsidRPr="00D004EF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Incentivos pleiteados ao estado</w:t>
      </w:r>
    </w:p>
    <w:p w14:paraId="7236F9A5" w14:textId="77777777" w:rsidR="00D004EF" w:rsidRDefault="00D004EF" w:rsidP="00D004EF">
      <w:pPr>
        <w:widowControl/>
        <w:tabs>
          <w:tab w:val="left" w:pos="3261"/>
        </w:tabs>
        <w:suppressAutoHyphens w:val="0"/>
        <w:textAlignment w:val="auto"/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</w:pPr>
    </w:p>
    <w:p w14:paraId="4214313E" w14:textId="77777777" w:rsidR="00D004EF" w:rsidRDefault="00D004EF" w:rsidP="00D004EF">
      <w:pPr>
        <w:widowControl/>
        <w:tabs>
          <w:tab w:val="left" w:pos="3261"/>
        </w:tabs>
        <w:suppressAutoHyphens w:val="0"/>
        <w:textAlignment w:val="auto"/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</w:pPr>
      <w:r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(     ) Transferência de créditos conforme Art. 11 do Decreto Nº 6434/2017</w:t>
      </w:r>
      <w:r w:rsidR="00DC3537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, Decreto n</w:t>
      </w:r>
      <w:r w:rsidR="00DC3537">
        <w:rPr>
          <w:rFonts w:asciiTheme="minorHAnsi" w:eastAsia="Times New Roman" w:hAnsiTheme="minorHAnsi" w:cs="Arial"/>
          <w:smallCaps/>
          <w:szCs w:val="22"/>
          <w:lang w:eastAsia="pt-BR" w:bidi="ar-SA"/>
        </w:rPr>
        <w:t xml:space="preserve">º </w:t>
      </w:r>
      <w:r w:rsidR="00DC3537" w:rsidRPr="00DC3537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10.362/2018</w:t>
      </w:r>
      <w:r w:rsidR="001C25B0" w:rsidRPr="00DC3537">
        <w:rPr>
          <w:rFonts w:asciiTheme="minorHAnsi" w:eastAsia="Times New Roman" w:hAnsiTheme="minorHAnsi" w:cs="Arial"/>
          <w:smallCaps/>
          <w:sz w:val="20"/>
          <w:szCs w:val="22"/>
          <w:lang w:eastAsia="pt-BR" w:bidi="ar-SA"/>
        </w:rPr>
        <w:t xml:space="preserve"> </w:t>
      </w:r>
      <w:r w:rsidR="001C25B0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 xml:space="preserve">e Resolução </w:t>
      </w:r>
      <w:r w:rsidR="00DC3537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062/2018</w:t>
      </w:r>
      <w:r w:rsidR="001C25B0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 xml:space="preserve"> da Secretaria de Estado da Fazenda</w:t>
      </w:r>
      <w:r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.</w:t>
      </w:r>
    </w:p>
    <w:p w14:paraId="1BB1EC92" w14:textId="77777777" w:rsidR="00D004EF" w:rsidRDefault="00D004EF" w:rsidP="00D004EF">
      <w:pPr>
        <w:widowControl/>
        <w:tabs>
          <w:tab w:val="left" w:pos="3261"/>
        </w:tabs>
        <w:suppressAutoHyphens w:val="0"/>
        <w:textAlignment w:val="auto"/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</w:pPr>
    </w:p>
    <w:p w14:paraId="13CD56BD" w14:textId="77777777" w:rsidR="004924F6" w:rsidRPr="00030551" w:rsidRDefault="004924F6" w:rsidP="004924F6">
      <w:pPr>
        <w:keepNext/>
        <w:widowControl/>
        <w:numPr>
          <w:ilvl w:val="0"/>
          <w:numId w:val="5"/>
        </w:numPr>
        <w:shd w:val="clear" w:color="auto" w:fill="1F7E8B"/>
        <w:suppressAutoHyphens w:val="0"/>
        <w:spacing w:after="240"/>
        <w:ind w:left="0" w:firstLine="0"/>
        <w:textAlignment w:val="auto"/>
        <w:rPr>
          <w:rFonts w:asciiTheme="minorHAnsi" w:eastAsia="Times New Roman" w:hAnsiTheme="minorHAnsi" w:cs="Tahoma"/>
          <w:smallCaps/>
          <w:color w:val="FFFFFF" w:themeColor="background1"/>
          <w:sz w:val="32"/>
          <w:szCs w:val="22"/>
          <w:lang w:eastAsia="pt-BR" w:bidi="ar-SA"/>
        </w:rPr>
      </w:pPr>
      <w:r>
        <w:rPr>
          <w:rFonts w:asciiTheme="minorHAnsi" w:eastAsia="Times New Roman" w:hAnsiTheme="minorHAnsi" w:cs="Tahoma"/>
          <w:smallCaps/>
          <w:color w:val="FFFFFF" w:themeColor="background1"/>
          <w:sz w:val="32"/>
          <w:szCs w:val="22"/>
          <w:lang w:eastAsia="pt-BR" w:bidi="ar-SA"/>
        </w:rPr>
        <w:t xml:space="preserve">DECLARAÇÃO DE INEXISTÊNCIA DE DÉBITOS </w:t>
      </w:r>
    </w:p>
    <w:p w14:paraId="47853EE4" w14:textId="77777777" w:rsidR="004924F6" w:rsidRDefault="001B1890" w:rsidP="00432BD4">
      <w:pPr>
        <w:jc w:val="both"/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</w:pPr>
      <w:r w:rsidRPr="001B1890">
        <w:rPr>
          <w:rFonts w:asciiTheme="minorHAnsi" w:eastAsia="Times New Roman" w:hAnsiTheme="minorHAnsi" w:cs="Arial"/>
          <w:smallCaps/>
          <w:sz w:val="22"/>
          <w:szCs w:val="22"/>
          <w:lang w:eastAsia="pt-BR"/>
        </w:rPr>
        <w:t xml:space="preserve">A </w:t>
      </w:r>
      <w:r w:rsidRPr="001B1890">
        <w:rPr>
          <w:rFonts w:asciiTheme="minorHAnsi" w:eastAsia="Times New Roman" w:hAnsiTheme="minorHAnsi" w:cs="Arial"/>
          <w:smallCaps/>
          <w:sz w:val="22"/>
          <w:szCs w:val="22"/>
          <w:u w:val="single"/>
          <w:lang w:eastAsia="pt-BR"/>
        </w:rPr>
        <w:t>(digite aqui o nome da empresa)____________</w:t>
      </w:r>
      <w:r w:rsidRPr="001B1890">
        <w:rPr>
          <w:rFonts w:asciiTheme="minorHAnsi" w:eastAsia="Times New Roman" w:hAnsiTheme="minorHAnsi" w:cs="Arial"/>
          <w:smallCaps/>
          <w:sz w:val="22"/>
          <w:szCs w:val="22"/>
          <w:lang w:eastAsia="pt-BR"/>
        </w:rPr>
        <w:t xml:space="preserve">, CNPJ nº ____________________, com sede no município de ________________, no  endereço _______________________________________por seu representante legal abaixo assinado, DECLARA, para os fins de direito, e sob as penas da lei, que não possui nenhum débito junto </w:t>
      </w:r>
      <w:r w:rsidR="00432BD4">
        <w:rPr>
          <w:rFonts w:asciiTheme="minorHAnsi" w:eastAsia="Times New Roman" w:hAnsiTheme="minorHAnsi" w:cs="Arial"/>
          <w:smallCaps/>
          <w:sz w:val="22"/>
          <w:szCs w:val="22"/>
          <w:lang w:eastAsia="pt-BR"/>
        </w:rPr>
        <w:t xml:space="preserve">Às </w:t>
      </w:r>
      <w:r w:rsidR="00432BD4" w:rsidRPr="005E089A"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  <w:t>Fazendas Públicas Estadual e Federal e situação regular perante o Instituto Ambiental do Paraná – IAP e a Fomento Paraná S.A</w:t>
      </w:r>
      <w:r w:rsidR="00432BD4"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  <w:t>.</w:t>
      </w:r>
    </w:p>
    <w:p w14:paraId="5DCA8D70" w14:textId="77777777" w:rsidR="00446AAD" w:rsidRPr="005E089A" w:rsidRDefault="00446AAD" w:rsidP="00446AAD">
      <w:pPr>
        <w:widowControl/>
        <w:tabs>
          <w:tab w:val="left" w:pos="3261"/>
        </w:tabs>
        <w:suppressAutoHyphens w:val="0"/>
        <w:textAlignment w:val="auto"/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</w:pPr>
    </w:p>
    <w:p w14:paraId="3EA0EF02" w14:textId="77777777" w:rsidR="00446AAD" w:rsidRPr="005E089A" w:rsidRDefault="00446AAD" w:rsidP="00446AAD">
      <w:pPr>
        <w:jc w:val="both"/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</w:pPr>
      <w:r w:rsidRPr="005E089A">
        <w:rPr>
          <w:rFonts w:asciiTheme="minorHAnsi" w:eastAsia="Times New Roman" w:hAnsiTheme="minorHAnsi" w:cs="Arial"/>
          <w:smallCaps/>
          <w:sz w:val="22"/>
          <w:szCs w:val="22"/>
          <w:lang w:eastAsia="pt-BR"/>
        </w:rPr>
        <w:t>Nestes termos pede deferimento.</w:t>
      </w:r>
    </w:p>
    <w:p w14:paraId="3EFDFA17" w14:textId="77777777" w:rsidR="00446AAD" w:rsidRDefault="00446AAD" w:rsidP="00446AAD">
      <w:pPr>
        <w:widowControl/>
        <w:tabs>
          <w:tab w:val="left" w:pos="3261"/>
        </w:tabs>
        <w:suppressAutoHyphens w:val="0"/>
        <w:textAlignment w:val="auto"/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</w:pPr>
      <w:r w:rsidRPr="005E089A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Assinatura:</w:t>
      </w:r>
    </w:p>
    <w:p w14:paraId="30702072" w14:textId="77777777" w:rsidR="00A94888" w:rsidRDefault="00A94888" w:rsidP="00446AAD">
      <w:pPr>
        <w:widowControl/>
        <w:tabs>
          <w:tab w:val="left" w:pos="3261"/>
        </w:tabs>
        <w:suppressAutoHyphens w:val="0"/>
        <w:textAlignment w:val="auto"/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</w:pPr>
    </w:p>
    <w:p w14:paraId="589971F4" w14:textId="77777777" w:rsidR="00446AAD" w:rsidRPr="005E089A" w:rsidRDefault="00446AAD" w:rsidP="00446AAD">
      <w:pPr>
        <w:jc w:val="center"/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</w:pPr>
      <w:r w:rsidRPr="005E089A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___</w:t>
      </w:r>
      <w:r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__________________________</w:t>
      </w:r>
      <w:r w:rsidRPr="005E089A"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  <w:t>____________________</w:t>
      </w:r>
    </w:p>
    <w:sdt>
      <w:sdtPr>
        <w:rPr>
          <w:rFonts w:asciiTheme="minorHAnsi" w:eastAsia="Times New Roman" w:hAnsiTheme="minorHAnsi" w:cs="Arial"/>
          <w:smallCaps/>
          <w:kern w:val="2"/>
          <w:sz w:val="22"/>
          <w:szCs w:val="22"/>
          <w:lang w:eastAsia="pt-BR" w:bidi="ar-SA"/>
        </w:rPr>
        <w:id w:val="2461225"/>
        <w:placeholder>
          <w:docPart w:val="D69B0E4F76434178B6D338299162B6EF"/>
        </w:placeholder>
        <w:showingPlcHdr/>
        <w:text/>
      </w:sdtPr>
      <w:sdtEndPr/>
      <w:sdtContent>
        <w:p w14:paraId="11B594DB" w14:textId="77777777" w:rsidR="00446AAD" w:rsidRPr="00F45D21" w:rsidRDefault="00446AAD" w:rsidP="00446AAD">
          <w:pPr>
            <w:widowControl/>
            <w:tabs>
              <w:tab w:val="left" w:pos="3261"/>
            </w:tabs>
            <w:suppressAutoHyphens w:val="0"/>
            <w:jc w:val="center"/>
            <w:textAlignment w:val="auto"/>
            <w:rPr>
              <w:rFonts w:asciiTheme="minorHAnsi" w:eastAsia="Times New Roman" w:hAnsiTheme="minorHAnsi" w:cs="Arial"/>
              <w:smallCaps/>
              <w:kern w:val="2"/>
              <w:sz w:val="22"/>
              <w:szCs w:val="22"/>
              <w:lang w:eastAsia="pt-BR" w:bidi="ar-SA"/>
            </w:rPr>
          </w:pPr>
          <w:r w:rsidRPr="00F45D21">
            <w:rPr>
              <w:rStyle w:val="PlaceholderText"/>
              <w:rFonts w:asciiTheme="minorHAnsi" w:hAnsiTheme="minorHAnsi"/>
              <w:smallCaps/>
              <w:color w:val="auto"/>
              <w:kern w:val="2"/>
              <w:sz w:val="22"/>
              <w:szCs w:val="22"/>
            </w:rPr>
            <w:t>Clique aqui para digitar o NOME</w:t>
          </w:r>
          <w:r w:rsidRPr="00F45D21">
            <w:rPr>
              <w:rStyle w:val="PlaceholderText"/>
              <w:rFonts w:asciiTheme="minorHAnsi" w:hAnsiTheme="minorHAnsi"/>
              <w:smallCaps/>
              <w:kern w:val="2"/>
              <w:sz w:val="22"/>
              <w:szCs w:val="22"/>
            </w:rPr>
            <w:t>.</w:t>
          </w:r>
        </w:p>
      </w:sdtContent>
    </w:sdt>
    <w:sdt>
      <w:sdtPr>
        <w:rPr>
          <w:rFonts w:asciiTheme="minorHAnsi" w:eastAsia="Times New Roman" w:hAnsiTheme="minorHAnsi" w:cs="Arial"/>
          <w:smallCaps/>
          <w:color w:val="808080"/>
          <w:kern w:val="2"/>
          <w:sz w:val="22"/>
          <w:szCs w:val="22"/>
          <w:lang w:eastAsia="pt-BR" w:bidi="ar-SA"/>
        </w:rPr>
        <w:id w:val="2461208"/>
        <w:placeholder>
          <w:docPart w:val="7E7188B8E4AD4D40B5F71F5AF8FCFA33"/>
        </w:placeholder>
        <w:showingPlcHdr/>
        <w:text/>
      </w:sdtPr>
      <w:sdtEndPr/>
      <w:sdtContent>
        <w:p w14:paraId="7E1C48A8" w14:textId="77777777" w:rsidR="00446AAD" w:rsidRPr="00F45D21" w:rsidRDefault="00446AAD" w:rsidP="00446AAD">
          <w:pPr>
            <w:widowControl/>
            <w:tabs>
              <w:tab w:val="left" w:pos="3261"/>
            </w:tabs>
            <w:suppressAutoHyphens w:val="0"/>
            <w:jc w:val="center"/>
            <w:textAlignment w:val="auto"/>
            <w:rPr>
              <w:rFonts w:asciiTheme="minorHAnsi" w:eastAsia="Times New Roman" w:hAnsiTheme="minorHAnsi" w:cs="Arial"/>
              <w:smallCaps/>
              <w:kern w:val="2"/>
              <w:sz w:val="22"/>
              <w:szCs w:val="22"/>
              <w:lang w:eastAsia="pt-BR" w:bidi="ar-SA"/>
            </w:rPr>
          </w:pPr>
          <w:r w:rsidRPr="00F45D21">
            <w:rPr>
              <w:rStyle w:val="PlaceholderText"/>
              <w:rFonts w:asciiTheme="minorHAnsi" w:hAnsiTheme="minorHAnsi"/>
              <w:smallCaps/>
              <w:color w:val="auto"/>
              <w:kern w:val="2"/>
              <w:sz w:val="22"/>
              <w:szCs w:val="22"/>
            </w:rPr>
            <w:t>Clique aqui para digitar o CARGO.</w:t>
          </w:r>
        </w:p>
      </w:sdtContent>
    </w:sdt>
    <w:p w14:paraId="1E1C5097" w14:textId="77777777" w:rsidR="00446AAD" w:rsidRDefault="00446AAD" w:rsidP="00446AAD">
      <w:pPr>
        <w:widowControl/>
        <w:tabs>
          <w:tab w:val="left" w:pos="3261"/>
        </w:tabs>
        <w:suppressAutoHyphens w:val="0"/>
        <w:textAlignment w:val="auto"/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</w:pPr>
    </w:p>
    <w:p w14:paraId="3F4C7890" w14:textId="77777777" w:rsidR="0090382D" w:rsidRPr="0059011D" w:rsidRDefault="0090382D" w:rsidP="0090382D">
      <w:pPr>
        <w:widowControl/>
        <w:tabs>
          <w:tab w:val="left" w:pos="3261"/>
        </w:tabs>
        <w:suppressAutoHyphens w:val="0"/>
        <w:jc w:val="center"/>
        <w:textAlignment w:val="auto"/>
        <w:rPr>
          <w:rFonts w:asciiTheme="minorHAnsi" w:eastAsia="Times New Roman" w:hAnsiTheme="minorHAnsi" w:cs="Arial"/>
          <w:smallCaps/>
          <w:sz w:val="22"/>
          <w:szCs w:val="22"/>
          <w:lang w:eastAsia="pt-BR"/>
        </w:rPr>
      </w:pPr>
      <w:r>
        <w:rPr>
          <w:rFonts w:asciiTheme="minorHAnsi" w:eastAsia="Times New Roman" w:hAnsiTheme="minorHAnsi" w:cs="Arial"/>
          <w:smallCaps/>
          <w:sz w:val="22"/>
          <w:szCs w:val="22"/>
          <w:u w:val="single"/>
          <w:lang w:eastAsia="pt-BR"/>
        </w:rPr>
        <w:t>(digite aqui  a cidade</w:t>
      </w:r>
      <w:r w:rsidRPr="001B1890">
        <w:rPr>
          <w:rFonts w:asciiTheme="minorHAnsi" w:eastAsia="Times New Roman" w:hAnsiTheme="minorHAnsi" w:cs="Arial"/>
          <w:smallCaps/>
          <w:sz w:val="22"/>
          <w:szCs w:val="22"/>
          <w:u w:val="single"/>
          <w:lang w:eastAsia="pt-BR"/>
        </w:rPr>
        <w:t>)</w:t>
      </w:r>
      <w:r>
        <w:rPr>
          <w:rFonts w:asciiTheme="minorHAnsi" w:eastAsia="Times New Roman" w:hAnsiTheme="minorHAnsi" w:cs="Arial"/>
          <w:smallCaps/>
          <w:sz w:val="22"/>
          <w:szCs w:val="22"/>
          <w:u w:val="single"/>
          <w:lang w:eastAsia="pt-BR"/>
        </w:rPr>
        <w:t>, (dia, mês, ano</w:t>
      </w:r>
      <w:r w:rsidRPr="001B1890">
        <w:rPr>
          <w:rFonts w:asciiTheme="minorHAnsi" w:eastAsia="Times New Roman" w:hAnsiTheme="minorHAnsi" w:cs="Arial"/>
          <w:smallCaps/>
          <w:sz w:val="22"/>
          <w:szCs w:val="22"/>
          <w:u w:val="single"/>
          <w:lang w:eastAsia="pt-BR"/>
        </w:rPr>
        <w:t>)</w:t>
      </w:r>
    </w:p>
    <w:p w14:paraId="73B9FFA1" w14:textId="77777777" w:rsidR="0090382D" w:rsidRDefault="0090382D" w:rsidP="00446AAD">
      <w:pPr>
        <w:widowControl/>
        <w:tabs>
          <w:tab w:val="left" w:pos="3261"/>
        </w:tabs>
        <w:suppressAutoHyphens w:val="0"/>
        <w:textAlignment w:val="auto"/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</w:pPr>
      <w:bookmarkStart w:id="0" w:name="_GoBack"/>
      <w:bookmarkEnd w:id="0"/>
    </w:p>
    <w:p w14:paraId="4190C317" w14:textId="77777777" w:rsidR="00446AAD" w:rsidRDefault="00446AAD" w:rsidP="00446AAD">
      <w:pPr>
        <w:widowControl/>
        <w:tabs>
          <w:tab w:val="left" w:pos="3261"/>
        </w:tabs>
        <w:suppressAutoHyphens w:val="0"/>
        <w:textAlignment w:val="auto"/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</w:pPr>
    </w:p>
    <w:p w14:paraId="69993014" w14:textId="77777777" w:rsidR="00446AAD" w:rsidRPr="00030551" w:rsidRDefault="00446AAD" w:rsidP="00446AAD">
      <w:pPr>
        <w:keepNext/>
        <w:widowControl/>
        <w:numPr>
          <w:ilvl w:val="0"/>
          <w:numId w:val="5"/>
        </w:numPr>
        <w:shd w:val="clear" w:color="auto" w:fill="1F7E8B"/>
        <w:suppressAutoHyphens w:val="0"/>
        <w:spacing w:after="240"/>
        <w:ind w:left="0" w:firstLine="0"/>
        <w:textAlignment w:val="auto"/>
        <w:rPr>
          <w:rFonts w:asciiTheme="minorHAnsi" w:eastAsia="Times New Roman" w:hAnsiTheme="minorHAnsi" w:cs="Tahoma"/>
          <w:smallCaps/>
          <w:color w:val="FFFFFF" w:themeColor="background1"/>
          <w:sz w:val="32"/>
          <w:szCs w:val="22"/>
          <w:lang w:eastAsia="pt-BR" w:bidi="ar-SA"/>
        </w:rPr>
      </w:pPr>
      <w:r>
        <w:rPr>
          <w:rFonts w:asciiTheme="minorHAnsi" w:eastAsia="Times New Roman" w:hAnsiTheme="minorHAnsi" w:cs="Tahoma"/>
          <w:smallCaps/>
          <w:color w:val="FFFFFF" w:themeColor="background1"/>
          <w:sz w:val="32"/>
          <w:szCs w:val="22"/>
          <w:lang w:eastAsia="pt-BR" w:bidi="ar-SA"/>
        </w:rPr>
        <w:t>DOCUMENTAÇÃO NECESSÁRIA</w:t>
      </w:r>
    </w:p>
    <w:p w14:paraId="34D67098" w14:textId="77777777" w:rsidR="00446AAD" w:rsidRDefault="00446AAD" w:rsidP="00446AAD">
      <w:pPr>
        <w:widowControl/>
        <w:tabs>
          <w:tab w:val="left" w:pos="3261"/>
        </w:tabs>
        <w:suppressAutoHyphens w:val="0"/>
        <w:textAlignment w:val="auto"/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</w:pPr>
    </w:p>
    <w:p w14:paraId="21AA3E54" w14:textId="77777777" w:rsidR="00655296" w:rsidRDefault="00655296" w:rsidP="00F96E80">
      <w:pPr>
        <w:widowControl/>
        <w:shd w:val="clear" w:color="auto" w:fill="FFFFFF"/>
        <w:suppressAutoHyphens w:val="0"/>
        <w:spacing w:after="120"/>
        <w:textAlignment w:val="auto"/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</w:pPr>
      <w:r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  <w:t>O requerimento deverá ser instruído com os seguintes documentos (</w:t>
      </w:r>
      <w:r w:rsidRPr="00655296"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  <w:t>Art. 12 do Decreto nº 6.434)</w:t>
      </w:r>
    </w:p>
    <w:p w14:paraId="1B25DE75" w14:textId="77777777" w:rsidR="00C86B45" w:rsidRPr="005E089A" w:rsidRDefault="00932B24" w:rsidP="00602389">
      <w:pPr>
        <w:widowControl/>
        <w:shd w:val="clear" w:color="auto" w:fill="FFFFFF"/>
        <w:suppressAutoHyphens w:val="0"/>
        <w:spacing w:after="120"/>
        <w:ind w:left="360" w:hanging="360"/>
        <w:textAlignment w:val="auto"/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</w:pPr>
      <w:r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  <w:t xml:space="preserve">I - </w:t>
      </w:r>
      <w:r w:rsidR="00C86B45" w:rsidRPr="005E089A"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  <w:t>cópia do ato constitutivo atualizado da empresa requerente</w:t>
      </w:r>
      <w:r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  <w:t>;</w:t>
      </w:r>
    </w:p>
    <w:p w14:paraId="16D3DBFD" w14:textId="77777777" w:rsidR="00C86B45" w:rsidRPr="005E089A" w:rsidRDefault="00932B24" w:rsidP="00602389">
      <w:pPr>
        <w:widowControl/>
        <w:shd w:val="clear" w:color="auto" w:fill="FFFFFF"/>
        <w:suppressAutoHyphens w:val="0"/>
        <w:spacing w:after="120"/>
        <w:ind w:left="360" w:hanging="360"/>
        <w:textAlignment w:val="auto"/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</w:pPr>
      <w:r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  <w:t xml:space="preserve">II - </w:t>
      </w:r>
      <w:r w:rsidR="00C86B45" w:rsidRPr="005E089A"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  <w:t xml:space="preserve">instrumento de mandato, </w:t>
      </w:r>
      <w:r w:rsidR="00CF359F" w:rsidRPr="005E089A"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  <w:t>se for o caso</w:t>
      </w:r>
      <w:r w:rsidR="00C86B45" w:rsidRPr="005E089A"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  <w:t>;</w:t>
      </w:r>
    </w:p>
    <w:p w14:paraId="58AB3633" w14:textId="77777777" w:rsidR="00C86B45" w:rsidRDefault="00932B24" w:rsidP="00602389">
      <w:pPr>
        <w:widowControl/>
        <w:shd w:val="clear" w:color="auto" w:fill="FFFFFF"/>
        <w:suppressAutoHyphens w:val="0"/>
        <w:spacing w:after="120"/>
        <w:textAlignment w:val="auto"/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</w:pPr>
      <w:r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  <w:lastRenderedPageBreak/>
        <w:t xml:space="preserve">III - </w:t>
      </w:r>
      <w:r w:rsidR="00C86B45" w:rsidRPr="005E089A"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  <w:t xml:space="preserve">declaração da inexistência de </w:t>
      </w:r>
      <w:r w:rsidR="00CF359F" w:rsidRPr="005E089A"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  <w:t>pendências</w:t>
      </w:r>
      <w:r w:rsidR="00C86B45" w:rsidRPr="005E089A"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  <w:t xml:space="preserve"> de seus estabelecimentos e de seus sócios e/ou dirigentes com as Fazendas Públicas Estadual e Federal e da situação regular perante o Instituto Ambiental do Paraná – IAP</w:t>
      </w:r>
      <w:r w:rsidR="00CF359F" w:rsidRPr="005E089A"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  <w:t xml:space="preserve"> e </w:t>
      </w:r>
      <w:r w:rsidR="00C86B45" w:rsidRPr="005E089A"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  <w:t>a Fomento Paraná S.A.</w:t>
      </w:r>
    </w:p>
    <w:p w14:paraId="3B4B32B2" w14:textId="77777777" w:rsidR="00932B24" w:rsidRPr="005E089A" w:rsidRDefault="00932B24" w:rsidP="00932B24">
      <w:pPr>
        <w:widowControl/>
        <w:shd w:val="clear" w:color="auto" w:fill="FFFFFF"/>
        <w:suppressAutoHyphens w:val="0"/>
        <w:spacing w:before="100" w:beforeAutospacing="1" w:after="120"/>
        <w:ind w:hanging="15"/>
        <w:jc w:val="both"/>
        <w:textAlignment w:val="auto"/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</w:pPr>
      <w:proofErr w:type="spellStart"/>
      <w:r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  <w:t>Checklist</w:t>
      </w:r>
      <w:proofErr w:type="spellEnd"/>
      <w:r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  <w:t xml:space="preserve"> de </w:t>
      </w:r>
      <w:r w:rsidRPr="005E089A"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  <w:t>documentos</w:t>
      </w:r>
      <w:r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  <w:t xml:space="preserve"> anexados a este requerimento</w:t>
      </w:r>
      <w:r w:rsidRPr="005E089A"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  <w:t>:</w:t>
      </w:r>
    </w:p>
    <w:p w14:paraId="4EE4AD48" w14:textId="77777777" w:rsidR="00932B24" w:rsidRPr="005E089A" w:rsidRDefault="00932B24" w:rsidP="00A6542D">
      <w:pPr>
        <w:widowControl/>
        <w:shd w:val="clear" w:color="auto" w:fill="FFFFFF"/>
        <w:suppressAutoHyphens w:val="0"/>
        <w:ind w:left="357" w:hanging="357"/>
        <w:textAlignment w:val="auto"/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</w:pPr>
      <w:r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  <w:t xml:space="preserve">(    ) </w:t>
      </w:r>
      <w:r w:rsidRPr="005E089A"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  <w:t>cópia do ato constitutivo atualizado da empresa requerente;</w:t>
      </w:r>
    </w:p>
    <w:p w14:paraId="35D87C19" w14:textId="77777777" w:rsidR="00932B24" w:rsidRPr="005E089A" w:rsidRDefault="00932B24" w:rsidP="00A6542D">
      <w:pPr>
        <w:widowControl/>
        <w:shd w:val="clear" w:color="auto" w:fill="FFFFFF"/>
        <w:suppressAutoHyphens w:val="0"/>
        <w:ind w:left="357" w:hanging="357"/>
        <w:textAlignment w:val="auto"/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</w:pPr>
      <w:r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  <w:t>(    ) Instrumento de mandato, se for o caso</w:t>
      </w:r>
      <w:r w:rsidR="00F45D21"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  <w:t>;</w:t>
      </w:r>
    </w:p>
    <w:p w14:paraId="4D1D95DC" w14:textId="77777777" w:rsidR="00655296" w:rsidRPr="005E089A" w:rsidRDefault="00655296" w:rsidP="00A6542D">
      <w:pPr>
        <w:widowControl/>
        <w:shd w:val="clear" w:color="auto" w:fill="FFFFFF"/>
        <w:suppressAutoHyphens w:val="0"/>
        <w:ind w:left="357" w:hanging="357"/>
        <w:textAlignment w:val="auto"/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</w:pPr>
      <w:r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  <w:t>(    ) Procuração ;</w:t>
      </w:r>
    </w:p>
    <w:p w14:paraId="030AFD68" w14:textId="77777777" w:rsidR="00932B24" w:rsidRPr="005E089A" w:rsidRDefault="00932B24" w:rsidP="00A6542D">
      <w:pPr>
        <w:widowControl/>
        <w:shd w:val="clear" w:color="auto" w:fill="FFFFFF"/>
        <w:suppressAutoHyphens w:val="0"/>
        <w:ind w:left="357" w:hanging="357"/>
        <w:textAlignment w:val="auto"/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</w:pPr>
      <w:r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  <w:t>(    ) Certidão Negativa de débitos com a Fazenda Pública Federal (Receita Federal)</w:t>
      </w:r>
      <w:r w:rsidRPr="005E089A"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  <w:t>;</w:t>
      </w:r>
    </w:p>
    <w:p w14:paraId="57A82225" w14:textId="77777777" w:rsidR="00932B24" w:rsidRDefault="00932B24" w:rsidP="00A6542D">
      <w:pPr>
        <w:widowControl/>
        <w:shd w:val="clear" w:color="auto" w:fill="FFFFFF"/>
        <w:suppressAutoHyphens w:val="0"/>
        <w:ind w:left="357" w:hanging="357"/>
        <w:textAlignment w:val="auto"/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</w:pPr>
      <w:r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  <w:t>(    ) Certidão Negativa de débitos com a Fazenda Pública Estadual</w:t>
      </w:r>
      <w:r w:rsidRPr="005E089A"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  <w:t>;</w:t>
      </w:r>
    </w:p>
    <w:p w14:paraId="6832DB74" w14:textId="77777777" w:rsidR="00932B24" w:rsidRPr="005E089A" w:rsidRDefault="00932B24" w:rsidP="00A6542D">
      <w:pPr>
        <w:widowControl/>
        <w:shd w:val="clear" w:color="auto" w:fill="FFFFFF"/>
        <w:suppressAutoHyphens w:val="0"/>
        <w:ind w:left="357" w:hanging="357"/>
        <w:textAlignment w:val="auto"/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</w:pPr>
      <w:r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  <w:t>(    ) Certidão de situação regular perante o Instituto Ambiental do Paraná</w:t>
      </w:r>
      <w:r w:rsidRPr="005E089A"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  <w:t>;</w:t>
      </w:r>
    </w:p>
    <w:p w14:paraId="0219E535" w14:textId="77777777" w:rsidR="0084282C" w:rsidRPr="005E089A" w:rsidRDefault="00932B24" w:rsidP="00A6542D">
      <w:pPr>
        <w:widowControl/>
        <w:shd w:val="clear" w:color="auto" w:fill="FFFFFF"/>
        <w:suppressAutoHyphens w:val="0"/>
        <w:ind w:left="357" w:hanging="357"/>
        <w:textAlignment w:val="auto"/>
        <w:rPr>
          <w:rFonts w:asciiTheme="minorHAnsi" w:eastAsia="Times New Roman" w:hAnsiTheme="minorHAnsi" w:cs="Arial"/>
          <w:smallCaps/>
          <w:sz w:val="22"/>
          <w:szCs w:val="22"/>
          <w:lang w:eastAsia="pt-BR" w:bidi="ar-SA"/>
        </w:rPr>
      </w:pPr>
      <w:r>
        <w:rPr>
          <w:rFonts w:asciiTheme="minorHAnsi" w:eastAsia="Times New Roman" w:hAnsiTheme="minorHAnsi"/>
          <w:smallCaps/>
          <w:kern w:val="0"/>
          <w:sz w:val="22"/>
          <w:szCs w:val="22"/>
          <w:lang w:eastAsia="pt-BR" w:bidi="ar-SA"/>
        </w:rPr>
        <w:t>(    ) Certidão Negativa de débitos com a Fomento Paraná S.A.</w:t>
      </w:r>
    </w:p>
    <w:sectPr w:rsidR="0084282C" w:rsidRPr="005E089A" w:rsidSect="0074122D">
      <w:headerReference w:type="default" r:id="rId8"/>
      <w:footerReference w:type="default" r:id="rId9"/>
      <w:pgSz w:w="11906" w:h="16838"/>
      <w:pgMar w:top="907" w:right="1134" w:bottom="1276" w:left="567" w:header="51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7A911" w14:textId="77777777" w:rsidR="0007268B" w:rsidRDefault="0007268B">
      <w:r>
        <w:separator/>
      </w:r>
    </w:p>
  </w:endnote>
  <w:endnote w:type="continuationSeparator" w:id="0">
    <w:p w14:paraId="3E81FA5D" w14:textId="77777777" w:rsidR="0007268B" w:rsidRDefault="0007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itstream Vera Sans">
    <w:altName w:val="Times New Roman"/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ACF3C52" w:usb2="00000016" w:usb3="00000000" w:csb0="0004001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Umbrella">
    <w:altName w:val="Times New Roman"/>
    <w:charset w:val="00"/>
    <w:family w:val="auto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05BC1" w14:textId="77777777" w:rsidR="00100A1E" w:rsidRPr="0074122D" w:rsidRDefault="00100A1E">
    <w:pPr>
      <w:pStyle w:val="Footer"/>
      <w:jc w:val="right"/>
      <w:rPr>
        <w:sz w:val="18"/>
      </w:rPr>
    </w:pPr>
    <w:r w:rsidRPr="0074122D">
      <w:rPr>
        <w:sz w:val="18"/>
      </w:rPr>
      <w:fldChar w:fldCharType="begin"/>
    </w:r>
    <w:r w:rsidRPr="0074122D">
      <w:rPr>
        <w:sz w:val="18"/>
      </w:rPr>
      <w:instrText xml:space="preserve"> PAGE   \* MERGEFORMAT </w:instrText>
    </w:r>
    <w:r w:rsidRPr="0074122D">
      <w:rPr>
        <w:sz w:val="18"/>
      </w:rPr>
      <w:fldChar w:fldCharType="separate"/>
    </w:r>
    <w:r w:rsidR="0090382D">
      <w:rPr>
        <w:noProof/>
        <w:sz w:val="18"/>
      </w:rPr>
      <w:t>3</w:t>
    </w:r>
    <w:r w:rsidRPr="0074122D">
      <w:rPr>
        <w:sz w:val="18"/>
      </w:rPr>
      <w:fldChar w:fldCharType="end"/>
    </w:r>
  </w:p>
  <w:p w14:paraId="0A7CE1C5" w14:textId="77777777" w:rsidR="00100A1E" w:rsidRPr="0074122D" w:rsidRDefault="00100A1E" w:rsidP="0074122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AE398" w14:textId="77777777" w:rsidR="0007268B" w:rsidRDefault="0007268B">
      <w:r>
        <w:separator/>
      </w:r>
    </w:p>
  </w:footnote>
  <w:footnote w:type="continuationSeparator" w:id="0">
    <w:p w14:paraId="1A79087A" w14:textId="77777777" w:rsidR="0007268B" w:rsidRDefault="000726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8770B" w14:textId="77777777" w:rsidR="00100A1E" w:rsidRDefault="0090382D" w:rsidP="0074122D">
    <w:pPr>
      <w:pStyle w:val="Cabealho1"/>
      <w:jc w:val="right"/>
    </w:pPr>
    <w:r>
      <w:rPr>
        <w:noProof/>
        <w:lang w:val="en-US" w:eastAsia="en-US" w:bidi="ar-SA"/>
      </w:rPr>
      <w:drawing>
        <wp:inline distT="0" distB="0" distL="0" distR="0" wp14:anchorId="169E6AF9" wp14:editId="567A9225">
          <wp:extent cx="1600693" cy="4470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v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180" cy="448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  <w:color w:val="auto"/>
      </w:rPr>
    </w:lvl>
  </w:abstractNum>
  <w:abstractNum w:abstractNumId="2">
    <w:nsid w:val="00000003"/>
    <w:multiLevelType w:val="singleLevel"/>
    <w:tmpl w:val="00000003"/>
    <w:name w:val="WW8Num4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  <w:color w:val="auto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0FA2763"/>
    <w:multiLevelType w:val="hybridMultilevel"/>
    <w:tmpl w:val="87E2483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E6677"/>
    <w:multiLevelType w:val="hybridMultilevel"/>
    <w:tmpl w:val="6E28578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94630"/>
    <w:multiLevelType w:val="multilevel"/>
    <w:tmpl w:val="A0B83CB6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b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ascii="Calibri" w:eastAsia="Times New Roman" w:hAnsi="Calibri" w:cs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Calibr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Times New Roman" w:hAnsi="Calibri" w:cs="Calibr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Calibr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Times New Roman" w:hAnsi="Calibri" w:cs="Calibr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cs="Calibr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Times New Roman" w:hAnsi="Calibri" w:cs="Calibr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eastAsia="Times New Roman" w:hAnsi="Calibri" w:cs="Calibri" w:hint="default"/>
        <w:b/>
      </w:rPr>
    </w:lvl>
  </w:abstractNum>
  <w:abstractNum w:abstractNumId="9">
    <w:nsid w:val="2C0339CA"/>
    <w:multiLevelType w:val="multilevel"/>
    <w:tmpl w:val="B3B811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41187E4C"/>
    <w:multiLevelType w:val="multilevel"/>
    <w:tmpl w:val="B3B811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56DE5530"/>
    <w:multiLevelType w:val="hybridMultilevel"/>
    <w:tmpl w:val="A648B07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6E0021"/>
    <w:multiLevelType w:val="hybridMultilevel"/>
    <w:tmpl w:val="52CE277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6F16D5"/>
    <w:multiLevelType w:val="hybridMultilevel"/>
    <w:tmpl w:val="2D98763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AF6FB2"/>
    <w:multiLevelType w:val="hybridMultilevel"/>
    <w:tmpl w:val="95A44C5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10"/>
  </w:num>
  <w:num w:numId="10">
    <w:abstractNumId w:val="13"/>
  </w:num>
  <w:num w:numId="11">
    <w:abstractNumId w:val="14"/>
  </w:num>
  <w:num w:numId="12">
    <w:abstractNumId w:val="12"/>
  </w:num>
  <w:num w:numId="13">
    <w:abstractNumId w:val="6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CE"/>
    <w:rsid w:val="00030551"/>
    <w:rsid w:val="00057B2E"/>
    <w:rsid w:val="00064286"/>
    <w:rsid w:val="00064F56"/>
    <w:rsid w:val="0007268B"/>
    <w:rsid w:val="00075369"/>
    <w:rsid w:val="000B45A0"/>
    <w:rsid w:val="000D3EFF"/>
    <w:rsid w:val="000D7157"/>
    <w:rsid w:val="000F6D40"/>
    <w:rsid w:val="001001E1"/>
    <w:rsid w:val="00100A1E"/>
    <w:rsid w:val="00124474"/>
    <w:rsid w:val="00125583"/>
    <w:rsid w:val="0014275C"/>
    <w:rsid w:val="001440DB"/>
    <w:rsid w:val="00147830"/>
    <w:rsid w:val="00167E1D"/>
    <w:rsid w:val="001B0935"/>
    <w:rsid w:val="001B1890"/>
    <w:rsid w:val="001C25B0"/>
    <w:rsid w:val="001D3DA2"/>
    <w:rsid w:val="001F3FD5"/>
    <w:rsid w:val="00211FEC"/>
    <w:rsid w:val="00244790"/>
    <w:rsid w:val="0026725B"/>
    <w:rsid w:val="002713EC"/>
    <w:rsid w:val="00277A87"/>
    <w:rsid w:val="002B2115"/>
    <w:rsid w:val="002B37FB"/>
    <w:rsid w:val="002C71B7"/>
    <w:rsid w:val="002D7076"/>
    <w:rsid w:val="002D7997"/>
    <w:rsid w:val="00305060"/>
    <w:rsid w:val="0035766C"/>
    <w:rsid w:val="0036720E"/>
    <w:rsid w:val="0038095E"/>
    <w:rsid w:val="003B00AA"/>
    <w:rsid w:val="003B69C9"/>
    <w:rsid w:val="003D52BB"/>
    <w:rsid w:val="003D7490"/>
    <w:rsid w:val="00407AAA"/>
    <w:rsid w:val="0042349B"/>
    <w:rsid w:val="00430FF7"/>
    <w:rsid w:val="00432BD4"/>
    <w:rsid w:val="00444599"/>
    <w:rsid w:val="00446AAD"/>
    <w:rsid w:val="00466C4B"/>
    <w:rsid w:val="004738DD"/>
    <w:rsid w:val="00483FD9"/>
    <w:rsid w:val="00484F10"/>
    <w:rsid w:val="0048667E"/>
    <w:rsid w:val="004924F6"/>
    <w:rsid w:val="004B0E47"/>
    <w:rsid w:val="004B5560"/>
    <w:rsid w:val="004D2959"/>
    <w:rsid w:val="004E4D43"/>
    <w:rsid w:val="00502A4F"/>
    <w:rsid w:val="005606F9"/>
    <w:rsid w:val="00564065"/>
    <w:rsid w:val="00566614"/>
    <w:rsid w:val="00571678"/>
    <w:rsid w:val="00574871"/>
    <w:rsid w:val="00583278"/>
    <w:rsid w:val="005A3EDE"/>
    <w:rsid w:val="005B3FF9"/>
    <w:rsid w:val="005B78CC"/>
    <w:rsid w:val="005C20D3"/>
    <w:rsid w:val="005D62F8"/>
    <w:rsid w:val="005E089A"/>
    <w:rsid w:val="005F3C1C"/>
    <w:rsid w:val="00602389"/>
    <w:rsid w:val="00614DD3"/>
    <w:rsid w:val="006453AD"/>
    <w:rsid w:val="00655296"/>
    <w:rsid w:val="00656436"/>
    <w:rsid w:val="006624EE"/>
    <w:rsid w:val="006641E9"/>
    <w:rsid w:val="0068646E"/>
    <w:rsid w:val="00694EF2"/>
    <w:rsid w:val="006A3D51"/>
    <w:rsid w:val="006D133C"/>
    <w:rsid w:val="006F39F7"/>
    <w:rsid w:val="00711D69"/>
    <w:rsid w:val="00716CC7"/>
    <w:rsid w:val="00732B4C"/>
    <w:rsid w:val="00734F81"/>
    <w:rsid w:val="0074122D"/>
    <w:rsid w:val="007416E5"/>
    <w:rsid w:val="007500B2"/>
    <w:rsid w:val="007512F9"/>
    <w:rsid w:val="00751B07"/>
    <w:rsid w:val="0079672C"/>
    <w:rsid w:val="007A5B8E"/>
    <w:rsid w:val="007C3D0E"/>
    <w:rsid w:val="007E37C2"/>
    <w:rsid w:val="007E651E"/>
    <w:rsid w:val="007F57F1"/>
    <w:rsid w:val="008133E3"/>
    <w:rsid w:val="0084282C"/>
    <w:rsid w:val="00865E4D"/>
    <w:rsid w:val="00872813"/>
    <w:rsid w:val="0089555A"/>
    <w:rsid w:val="008A24CA"/>
    <w:rsid w:val="008B37D1"/>
    <w:rsid w:val="008F414D"/>
    <w:rsid w:val="008F43C8"/>
    <w:rsid w:val="00902A24"/>
    <w:rsid w:val="0090382D"/>
    <w:rsid w:val="00920230"/>
    <w:rsid w:val="0092652E"/>
    <w:rsid w:val="00926547"/>
    <w:rsid w:val="00932B24"/>
    <w:rsid w:val="00935E26"/>
    <w:rsid w:val="00943FF4"/>
    <w:rsid w:val="00964692"/>
    <w:rsid w:val="00971FD9"/>
    <w:rsid w:val="00982833"/>
    <w:rsid w:val="009A442D"/>
    <w:rsid w:val="009C1392"/>
    <w:rsid w:val="009E7837"/>
    <w:rsid w:val="009E7AC1"/>
    <w:rsid w:val="009F221C"/>
    <w:rsid w:val="009F30F8"/>
    <w:rsid w:val="00A16A2C"/>
    <w:rsid w:val="00A31D32"/>
    <w:rsid w:val="00A45735"/>
    <w:rsid w:val="00A64C43"/>
    <w:rsid w:val="00A6542D"/>
    <w:rsid w:val="00A65915"/>
    <w:rsid w:val="00A91421"/>
    <w:rsid w:val="00A94888"/>
    <w:rsid w:val="00AD4B83"/>
    <w:rsid w:val="00AD5172"/>
    <w:rsid w:val="00B30306"/>
    <w:rsid w:val="00B318F3"/>
    <w:rsid w:val="00B40230"/>
    <w:rsid w:val="00B440A8"/>
    <w:rsid w:val="00B45B44"/>
    <w:rsid w:val="00B47F6E"/>
    <w:rsid w:val="00B73FAA"/>
    <w:rsid w:val="00B87A53"/>
    <w:rsid w:val="00BC155F"/>
    <w:rsid w:val="00BC195E"/>
    <w:rsid w:val="00BD11AF"/>
    <w:rsid w:val="00BD1A31"/>
    <w:rsid w:val="00BD5AB9"/>
    <w:rsid w:val="00C70217"/>
    <w:rsid w:val="00C71476"/>
    <w:rsid w:val="00C86AAE"/>
    <w:rsid w:val="00C86B45"/>
    <w:rsid w:val="00C90149"/>
    <w:rsid w:val="00C932EF"/>
    <w:rsid w:val="00CE4472"/>
    <w:rsid w:val="00CF359F"/>
    <w:rsid w:val="00CF78BF"/>
    <w:rsid w:val="00D004EF"/>
    <w:rsid w:val="00D11D71"/>
    <w:rsid w:val="00D25665"/>
    <w:rsid w:val="00D405CE"/>
    <w:rsid w:val="00D45749"/>
    <w:rsid w:val="00D5010E"/>
    <w:rsid w:val="00D7687C"/>
    <w:rsid w:val="00D809F5"/>
    <w:rsid w:val="00D87A0A"/>
    <w:rsid w:val="00DA6BC5"/>
    <w:rsid w:val="00DC1567"/>
    <w:rsid w:val="00DC3537"/>
    <w:rsid w:val="00DD3B77"/>
    <w:rsid w:val="00DF2AC1"/>
    <w:rsid w:val="00E01AD8"/>
    <w:rsid w:val="00E0264D"/>
    <w:rsid w:val="00E044DD"/>
    <w:rsid w:val="00E440B4"/>
    <w:rsid w:val="00E57036"/>
    <w:rsid w:val="00E66A06"/>
    <w:rsid w:val="00E66B44"/>
    <w:rsid w:val="00E67566"/>
    <w:rsid w:val="00E84A28"/>
    <w:rsid w:val="00E95821"/>
    <w:rsid w:val="00EA059F"/>
    <w:rsid w:val="00EA161B"/>
    <w:rsid w:val="00EB19C6"/>
    <w:rsid w:val="00EE0B34"/>
    <w:rsid w:val="00F02CAD"/>
    <w:rsid w:val="00F14A5B"/>
    <w:rsid w:val="00F20A42"/>
    <w:rsid w:val="00F2177E"/>
    <w:rsid w:val="00F34BFC"/>
    <w:rsid w:val="00F45D21"/>
    <w:rsid w:val="00F522BD"/>
    <w:rsid w:val="00F96E80"/>
    <w:rsid w:val="00FC2034"/>
    <w:rsid w:val="00FC7544"/>
    <w:rsid w:val="00FE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00F9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FD9"/>
    <w:pPr>
      <w:widowControl w:val="0"/>
      <w:suppressAutoHyphens/>
      <w:textAlignment w:val="baseline"/>
    </w:pPr>
    <w:rPr>
      <w:rFonts w:eastAsia="Bitstream Vera 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971FD9"/>
    <w:rPr>
      <w:rFonts w:ascii="Symbol" w:hAnsi="Symbol" w:cs="Symbol"/>
      <w:color w:val="auto"/>
    </w:rPr>
  </w:style>
  <w:style w:type="character" w:customStyle="1" w:styleId="WW8Num3z1">
    <w:name w:val="WW8Num3z1"/>
    <w:rsid w:val="00971FD9"/>
    <w:rPr>
      <w:rFonts w:ascii="Courier New" w:hAnsi="Courier New" w:cs="Courier New"/>
    </w:rPr>
  </w:style>
  <w:style w:type="character" w:customStyle="1" w:styleId="WW8Num3z2">
    <w:name w:val="WW8Num3z2"/>
    <w:rsid w:val="00971FD9"/>
    <w:rPr>
      <w:rFonts w:ascii="Wingdings" w:hAnsi="Wingdings" w:cs="Wingdings"/>
    </w:rPr>
  </w:style>
  <w:style w:type="character" w:customStyle="1" w:styleId="WW8Num3z6">
    <w:name w:val="WW8Num3z6"/>
    <w:rsid w:val="00971FD9"/>
    <w:rPr>
      <w:rFonts w:ascii="Symbol" w:hAnsi="Symbol" w:cs="Symbol"/>
    </w:rPr>
  </w:style>
  <w:style w:type="character" w:customStyle="1" w:styleId="WW8Num6z0">
    <w:name w:val="WW8Num6z0"/>
    <w:rsid w:val="00971FD9"/>
    <w:rPr>
      <w:rFonts w:ascii="Symbol" w:hAnsi="Symbol" w:cs="Symbol"/>
      <w:color w:val="auto"/>
    </w:rPr>
  </w:style>
  <w:style w:type="character" w:customStyle="1" w:styleId="WW8Num6z1">
    <w:name w:val="WW8Num6z1"/>
    <w:rsid w:val="00971FD9"/>
    <w:rPr>
      <w:rFonts w:ascii="Courier New" w:hAnsi="Courier New" w:cs="Courier New"/>
    </w:rPr>
  </w:style>
  <w:style w:type="character" w:customStyle="1" w:styleId="WW8Num6z2">
    <w:name w:val="WW8Num6z2"/>
    <w:rsid w:val="00971FD9"/>
    <w:rPr>
      <w:rFonts w:ascii="Wingdings" w:hAnsi="Wingdings" w:cs="Wingdings"/>
    </w:rPr>
  </w:style>
  <w:style w:type="character" w:customStyle="1" w:styleId="WW8Num6z3">
    <w:name w:val="WW8Num6z3"/>
    <w:rsid w:val="00971FD9"/>
    <w:rPr>
      <w:rFonts w:ascii="Symbol" w:hAnsi="Symbol" w:cs="Symbol"/>
    </w:rPr>
  </w:style>
  <w:style w:type="character" w:customStyle="1" w:styleId="Fontepargpadro2">
    <w:name w:val="Fonte parág. padrão2"/>
    <w:rsid w:val="00971FD9"/>
  </w:style>
  <w:style w:type="character" w:customStyle="1" w:styleId="Absatz-Standardschriftart">
    <w:name w:val="Absatz-Standardschriftart"/>
    <w:rsid w:val="00971FD9"/>
  </w:style>
  <w:style w:type="character" w:customStyle="1" w:styleId="Fontepargpadro1">
    <w:name w:val="Fonte parág. padrão1"/>
    <w:rsid w:val="00971FD9"/>
  </w:style>
  <w:style w:type="character" w:customStyle="1" w:styleId="CabealhoChar">
    <w:name w:val="Cabeçalho Char"/>
    <w:uiPriority w:val="99"/>
    <w:rsid w:val="00971FD9"/>
    <w:rPr>
      <w:rFonts w:cs="Mangal"/>
      <w:szCs w:val="21"/>
    </w:rPr>
  </w:style>
  <w:style w:type="character" w:customStyle="1" w:styleId="RodapChar">
    <w:name w:val="Rodapé Char"/>
    <w:uiPriority w:val="99"/>
    <w:rsid w:val="00971FD9"/>
    <w:rPr>
      <w:rFonts w:cs="Mangal"/>
      <w:szCs w:val="21"/>
    </w:rPr>
  </w:style>
  <w:style w:type="character" w:customStyle="1" w:styleId="Recuodecorpodetexto2Char">
    <w:name w:val="Recuo de corpo de texto 2 Char"/>
    <w:rsid w:val="00971FD9"/>
    <w:rPr>
      <w:rFonts w:eastAsia="Times New Roman" w:cs="Times New Roman"/>
      <w:sz w:val="26"/>
      <w:szCs w:val="20"/>
      <w:lang w:bidi="ar-SA"/>
    </w:rPr>
  </w:style>
  <w:style w:type="character" w:customStyle="1" w:styleId="apple-converted-space">
    <w:name w:val="apple-converted-space"/>
    <w:basedOn w:val="Fontepargpadro1"/>
    <w:rsid w:val="00971FD9"/>
  </w:style>
  <w:style w:type="character" w:customStyle="1" w:styleId="Fontepargpadro5">
    <w:name w:val="Fonte parág. padrão5"/>
    <w:rsid w:val="00971FD9"/>
  </w:style>
  <w:style w:type="character" w:customStyle="1" w:styleId="qterm">
    <w:name w:val="qterm"/>
    <w:basedOn w:val="Fontepargpadro1"/>
    <w:rsid w:val="00971FD9"/>
  </w:style>
  <w:style w:type="character" w:customStyle="1" w:styleId="TextodebaloChar">
    <w:name w:val="Texto de balão Char"/>
    <w:rsid w:val="00971FD9"/>
    <w:rPr>
      <w:rFonts w:ascii="Tahoma" w:eastAsia="Bitstream Vera Sans" w:hAnsi="Tahoma" w:cs="Mangal"/>
      <w:kern w:val="1"/>
      <w:sz w:val="16"/>
      <w:szCs w:val="14"/>
      <w:lang w:eastAsia="zh-CN" w:bidi="hi-IN"/>
    </w:rPr>
  </w:style>
  <w:style w:type="paragraph" w:customStyle="1" w:styleId="Ttulo2">
    <w:name w:val="Título2"/>
    <w:basedOn w:val="Normal"/>
    <w:next w:val="BodyText"/>
    <w:rsid w:val="00971FD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971FD9"/>
    <w:pPr>
      <w:spacing w:after="120"/>
    </w:pPr>
  </w:style>
  <w:style w:type="paragraph" w:styleId="List">
    <w:name w:val="List"/>
    <w:basedOn w:val="Textbody"/>
    <w:rsid w:val="00971FD9"/>
  </w:style>
  <w:style w:type="paragraph" w:styleId="Caption">
    <w:name w:val="caption"/>
    <w:basedOn w:val="Normal"/>
    <w:qFormat/>
    <w:rsid w:val="00971FD9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971FD9"/>
    <w:pPr>
      <w:suppressLineNumbers/>
    </w:pPr>
  </w:style>
  <w:style w:type="paragraph" w:customStyle="1" w:styleId="Ttulo1">
    <w:name w:val="Título1"/>
    <w:basedOn w:val="Normal"/>
    <w:next w:val="BodyText"/>
    <w:rsid w:val="00971FD9"/>
    <w:pPr>
      <w:keepNext/>
      <w:spacing w:before="240" w:after="120"/>
    </w:pPr>
    <w:rPr>
      <w:rFonts w:ascii="Arial" w:hAnsi="Arial" w:cs="Bitstream Vera Sans"/>
      <w:sz w:val="28"/>
      <w:szCs w:val="28"/>
    </w:rPr>
  </w:style>
  <w:style w:type="paragraph" w:customStyle="1" w:styleId="Standard">
    <w:name w:val="Standard"/>
    <w:rsid w:val="00971FD9"/>
    <w:pPr>
      <w:widowControl w:val="0"/>
      <w:suppressAutoHyphens/>
      <w:textAlignment w:val="baseline"/>
    </w:pPr>
    <w:rPr>
      <w:rFonts w:eastAsia="Bitstream Ver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71FD9"/>
    <w:pPr>
      <w:spacing w:after="120"/>
    </w:pPr>
  </w:style>
  <w:style w:type="paragraph" w:customStyle="1" w:styleId="WW-Ttulo">
    <w:name w:val="WW-Título"/>
    <w:basedOn w:val="Standard"/>
    <w:next w:val="Textbody"/>
    <w:rsid w:val="00971FD9"/>
    <w:pPr>
      <w:keepNext/>
      <w:spacing w:before="240" w:after="120"/>
    </w:pPr>
    <w:rPr>
      <w:rFonts w:ascii="Arial" w:hAnsi="Arial" w:cs="Bitstream Vera Sans"/>
      <w:sz w:val="28"/>
      <w:szCs w:val="28"/>
    </w:rPr>
  </w:style>
  <w:style w:type="paragraph" w:styleId="Subtitle">
    <w:name w:val="Subtitle"/>
    <w:basedOn w:val="WW-Ttulo"/>
    <w:next w:val="Textbody"/>
    <w:qFormat/>
    <w:rsid w:val="00971FD9"/>
    <w:pPr>
      <w:jc w:val="center"/>
    </w:pPr>
    <w:rPr>
      <w:i/>
      <w:iCs/>
    </w:rPr>
  </w:style>
  <w:style w:type="paragraph" w:customStyle="1" w:styleId="Legenda1">
    <w:name w:val="Legenda1"/>
    <w:basedOn w:val="Standard"/>
    <w:rsid w:val="00971F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71FD9"/>
    <w:pPr>
      <w:suppressLineNumbers/>
    </w:pPr>
  </w:style>
  <w:style w:type="paragraph" w:customStyle="1" w:styleId="Cabealho1">
    <w:name w:val="Cabeçalho1"/>
    <w:basedOn w:val="Standard"/>
    <w:rsid w:val="00971FD9"/>
    <w:pPr>
      <w:suppressLineNumbers/>
    </w:pPr>
  </w:style>
  <w:style w:type="paragraph" w:customStyle="1" w:styleId="Rodap1">
    <w:name w:val="Rodapé1"/>
    <w:basedOn w:val="Standard"/>
    <w:rsid w:val="00971FD9"/>
    <w:pPr>
      <w:suppressLineNumbers/>
    </w:pPr>
  </w:style>
  <w:style w:type="paragraph" w:styleId="Header">
    <w:name w:val="header"/>
    <w:basedOn w:val="Normal"/>
    <w:uiPriority w:val="99"/>
    <w:rsid w:val="00971FD9"/>
    <w:rPr>
      <w:rFonts w:cs="Mangal"/>
      <w:szCs w:val="21"/>
    </w:rPr>
  </w:style>
  <w:style w:type="paragraph" w:styleId="Footer">
    <w:name w:val="footer"/>
    <w:basedOn w:val="Normal"/>
    <w:uiPriority w:val="99"/>
    <w:rsid w:val="00971FD9"/>
    <w:rPr>
      <w:rFonts w:cs="Mangal"/>
      <w:szCs w:val="21"/>
    </w:rPr>
  </w:style>
  <w:style w:type="paragraph" w:customStyle="1" w:styleId="Recuodecorpodetexto21">
    <w:name w:val="Recuo de corpo de texto 21"/>
    <w:basedOn w:val="Standard"/>
    <w:rsid w:val="00971FD9"/>
    <w:pPr>
      <w:spacing w:line="380" w:lineRule="atLeast"/>
      <w:ind w:left="60"/>
      <w:jc w:val="both"/>
    </w:pPr>
    <w:rPr>
      <w:rFonts w:eastAsia="Times New Roman"/>
      <w:sz w:val="26"/>
      <w:szCs w:val="20"/>
      <w:lang w:bidi="ar-SA"/>
    </w:rPr>
  </w:style>
  <w:style w:type="paragraph" w:customStyle="1" w:styleId="Standarduser">
    <w:name w:val="Standard (user)"/>
    <w:rsid w:val="00971FD9"/>
    <w:pPr>
      <w:suppressAutoHyphens/>
      <w:textAlignment w:val="baseline"/>
    </w:pPr>
    <w:rPr>
      <w:rFonts w:eastAsia="Arial" w:cs="Book Antiqua"/>
      <w:kern w:val="1"/>
      <w:lang w:eastAsia="zh-CN"/>
    </w:rPr>
  </w:style>
  <w:style w:type="paragraph" w:customStyle="1" w:styleId="Textbodyindentuser">
    <w:name w:val="Text body indent (user)"/>
    <w:basedOn w:val="Standarduser"/>
    <w:rsid w:val="00971FD9"/>
    <w:pPr>
      <w:spacing w:after="200" w:line="276" w:lineRule="auto"/>
      <w:jc w:val="center"/>
    </w:pPr>
    <w:rPr>
      <w:rFonts w:ascii="Umbrella" w:eastAsia="Calibri" w:hAnsi="Umbrella" w:cs="Times New Roman"/>
      <w:color w:val="000080"/>
      <w:sz w:val="36"/>
    </w:rPr>
  </w:style>
  <w:style w:type="paragraph" w:styleId="NormalWeb">
    <w:name w:val="Normal (Web)"/>
    <w:basedOn w:val="Normal"/>
    <w:rsid w:val="00971FD9"/>
    <w:pPr>
      <w:widowControl/>
      <w:suppressAutoHyphens w:val="0"/>
      <w:spacing w:before="280" w:after="280"/>
      <w:textAlignment w:val="auto"/>
    </w:pPr>
    <w:rPr>
      <w:rFonts w:eastAsia="Times New Roman"/>
      <w:lang w:bidi="ar-SA"/>
    </w:rPr>
  </w:style>
  <w:style w:type="paragraph" w:styleId="BalloonText">
    <w:name w:val="Balloon Text"/>
    <w:basedOn w:val="Normal"/>
    <w:rsid w:val="00971FD9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971FD9"/>
    <w:pPr>
      <w:ind w:left="720"/>
      <w:contextualSpacing/>
    </w:pPr>
    <w:rPr>
      <w:rFonts w:cs="Mangal"/>
      <w:szCs w:val="21"/>
    </w:rPr>
  </w:style>
  <w:style w:type="paragraph" w:customStyle="1" w:styleId="Contedodatabela">
    <w:name w:val="Conteúdo da tabela"/>
    <w:basedOn w:val="Normal"/>
    <w:rsid w:val="00971FD9"/>
    <w:pPr>
      <w:suppressLineNumbers/>
    </w:pPr>
  </w:style>
  <w:style w:type="paragraph" w:customStyle="1" w:styleId="Ttulodetabela">
    <w:name w:val="Título de tabela"/>
    <w:basedOn w:val="Contedodatabela"/>
    <w:rsid w:val="00971FD9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8F4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1">
    <w:name w:val="Medium Shading 2 Accent 1"/>
    <w:basedOn w:val="TableNormal"/>
    <w:uiPriority w:val="64"/>
    <w:rsid w:val="0056406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56406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125583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FD9"/>
    <w:pPr>
      <w:widowControl w:val="0"/>
      <w:suppressAutoHyphens/>
      <w:textAlignment w:val="baseline"/>
    </w:pPr>
    <w:rPr>
      <w:rFonts w:eastAsia="Bitstream Vera 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971FD9"/>
    <w:rPr>
      <w:rFonts w:ascii="Symbol" w:hAnsi="Symbol" w:cs="Symbol"/>
      <w:color w:val="auto"/>
    </w:rPr>
  </w:style>
  <w:style w:type="character" w:customStyle="1" w:styleId="WW8Num3z1">
    <w:name w:val="WW8Num3z1"/>
    <w:rsid w:val="00971FD9"/>
    <w:rPr>
      <w:rFonts w:ascii="Courier New" w:hAnsi="Courier New" w:cs="Courier New"/>
    </w:rPr>
  </w:style>
  <w:style w:type="character" w:customStyle="1" w:styleId="WW8Num3z2">
    <w:name w:val="WW8Num3z2"/>
    <w:rsid w:val="00971FD9"/>
    <w:rPr>
      <w:rFonts w:ascii="Wingdings" w:hAnsi="Wingdings" w:cs="Wingdings"/>
    </w:rPr>
  </w:style>
  <w:style w:type="character" w:customStyle="1" w:styleId="WW8Num3z6">
    <w:name w:val="WW8Num3z6"/>
    <w:rsid w:val="00971FD9"/>
    <w:rPr>
      <w:rFonts w:ascii="Symbol" w:hAnsi="Symbol" w:cs="Symbol"/>
    </w:rPr>
  </w:style>
  <w:style w:type="character" w:customStyle="1" w:styleId="WW8Num6z0">
    <w:name w:val="WW8Num6z0"/>
    <w:rsid w:val="00971FD9"/>
    <w:rPr>
      <w:rFonts w:ascii="Symbol" w:hAnsi="Symbol" w:cs="Symbol"/>
      <w:color w:val="auto"/>
    </w:rPr>
  </w:style>
  <w:style w:type="character" w:customStyle="1" w:styleId="WW8Num6z1">
    <w:name w:val="WW8Num6z1"/>
    <w:rsid w:val="00971FD9"/>
    <w:rPr>
      <w:rFonts w:ascii="Courier New" w:hAnsi="Courier New" w:cs="Courier New"/>
    </w:rPr>
  </w:style>
  <w:style w:type="character" w:customStyle="1" w:styleId="WW8Num6z2">
    <w:name w:val="WW8Num6z2"/>
    <w:rsid w:val="00971FD9"/>
    <w:rPr>
      <w:rFonts w:ascii="Wingdings" w:hAnsi="Wingdings" w:cs="Wingdings"/>
    </w:rPr>
  </w:style>
  <w:style w:type="character" w:customStyle="1" w:styleId="WW8Num6z3">
    <w:name w:val="WW8Num6z3"/>
    <w:rsid w:val="00971FD9"/>
    <w:rPr>
      <w:rFonts w:ascii="Symbol" w:hAnsi="Symbol" w:cs="Symbol"/>
    </w:rPr>
  </w:style>
  <w:style w:type="character" w:customStyle="1" w:styleId="Fontepargpadro2">
    <w:name w:val="Fonte parág. padrão2"/>
    <w:rsid w:val="00971FD9"/>
  </w:style>
  <w:style w:type="character" w:customStyle="1" w:styleId="Absatz-Standardschriftart">
    <w:name w:val="Absatz-Standardschriftart"/>
    <w:rsid w:val="00971FD9"/>
  </w:style>
  <w:style w:type="character" w:customStyle="1" w:styleId="Fontepargpadro1">
    <w:name w:val="Fonte parág. padrão1"/>
    <w:rsid w:val="00971FD9"/>
  </w:style>
  <w:style w:type="character" w:customStyle="1" w:styleId="CabealhoChar">
    <w:name w:val="Cabeçalho Char"/>
    <w:uiPriority w:val="99"/>
    <w:rsid w:val="00971FD9"/>
    <w:rPr>
      <w:rFonts w:cs="Mangal"/>
      <w:szCs w:val="21"/>
    </w:rPr>
  </w:style>
  <w:style w:type="character" w:customStyle="1" w:styleId="RodapChar">
    <w:name w:val="Rodapé Char"/>
    <w:uiPriority w:val="99"/>
    <w:rsid w:val="00971FD9"/>
    <w:rPr>
      <w:rFonts w:cs="Mangal"/>
      <w:szCs w:val="21"/>
    </w:rPr>
  </w:style>
  <w:style w:type="character" w:customStyle="1" w:styleId="Recuodecorpodetexto2Char">
    <w:name w:val="Recuo de corpo de texto 2 Char"/>
    <w:rsid w:val="00971FD9"/>
    <w:rPr>
      <w:rFonts w:eastAsia="Times New Roman" w:cs="Times New Roman"/>
      <w:sz w:val="26"/>
      <w:szCs w:val="20"/>
      <w:lang w:bidi="ar-SA"/>
    </w:rPr>
  </w:style>
  <w:style w:type="character" w:customStyle="1" w:styleId="apple-converted-space">
    <w:name w:val="apple-converted-space"/>
    <w:basedOn w:val="Fontepargpadro1"/>
    <w:rsid w:val="00971FD9"/>
  </w:style>
  <w:style w:type="character" w:customStyle="1" w:styleId="Fontepargpadro5">
    <w:name w:val="Fonte parág. padrão5"/>
    <w:rsid w:val="00971FD9"/>
  </w:style>
  <w:style w:type="character" w:customStyle="1" w:styleId="qterm">
    <w:name w:val="qterm"/>
    <w:basedOn w:val="Fontepargpadro1"/>
    <w:rsid w:val="00971FD9"/>
  </w:style>
  <w:style w:type="character" w:customStyle="1" w:styleId="TextodebaloChar">
    <w:name w:val="Texto de balão Char"/>
    <w:rsid w:val="00971FD9"/>
    <w:rPr>
      <w:rFonts w:ascii="Tahoma" w:eastAsia="Bitstream Vera Sans" w:hAnsi="Tahoma" w:cs="Mangal"/>
      <w:kern w:val="1"/>
      <w:sz w:val="16"/>
      <w:szCs w:val="14"/>
      <w:lang w:eastAsia="zh-CN" w:bidi="hi-IN"/>
    </w:rPr>
  </w:style>
  <w:style w:type="paragraph" w:customStyle="1" w:styleId="Ttulo2">
    <w:name w:val="Título2"/>
    <w:basedOn w:val="Normal"/>
    <w:next w:val="BodyText"/>
    <w:rsid w:val="00971FD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971FD9"/>
    <w:pPr>
      <w:spacing w:after="120"/>
    </w:pPr>
  </w:style>
  <w:style w:type="paragraph" w:styleId="List">
    <w:name w:val="List"/>
    <w:basedOn w:val="Textbody"/>
    <w:rsid w:val="00971FD9"/>
  </w:style>
  <w:style w:type="paragraph" w:styleId="Caption">
    <w:name w:val="caption"/>
    <w:basedOn w:val="Normal"/>
    <w:qFormat/>
    <w:rsid w:val="00971FD9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971FD9"/>
    <w:pPr>
      <w:suppressLineNumbers/>
    </w:pPr>
  </w:style>
  <w:style w:type="paragraph" w:customStyle="1" w:styleId="Ttulo1">
    <w:name w:val="Título1"/>
    <w:basedOn w:val="Normal"/>
    <w:next w:val="BodyText"/>
    <w:rsid w:val="00971FD9"/>
    <w:pPr>
      <w:keepNext/>
      <w:spacing w:before="240" w:after="120"/>
    </w:pPr>
    <w:rPr>
      <w:rFonts w:ascii="Arial" w:hAnsi="Arial" w:cs="Bitstream Vera Sans"/>
      <w:sz w:val="28"/>
      <w:szCs w:val="28"/>
    </w:rPr>
  </w:style>
  <w:style w:type="paragraph" w:customStyle="1" w:styleId="Standard">
    <w:name w:val="Standard"/>
    <w:rsid w:val="00971FD9"/>
    <w:pPr>
      <w:widowControl w:val="0"/>
      <w:suppressAutoHyphens/>
      <w:textAlignment w:val="baseline"/>
    </w:pPr>
    <w:rPr>
      <w:rFonts w:eastAsia="Bitstream Ver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71FD9"/>
    <w:pPr>
      <w:spacing w:after="120"/>
    </w:pPr>
  </w:style>
  <w:style w:type="paragraph" w:customStyle="1" w:styleId="WW-Ttulo">
    <w:name w:val="WW-Título"/>
    <w:basedOn w:val="Standard"/>
    <w:next w:val="Textbody"/>
    <w:rsid w:val="00971FD9"/>
    <w:pPr>
      <w:keepNext/>
      <w:spacing w:before="240" w:after="120"/>
    </w:pPr>
    <w:rPr>
      <w:rFonts w:ascii="Arial" w:hAnsi="Arial" w:cs="Bitstream Vera Sans"/>
      <w:sz w:val="28"/>
      <w:szCs w:val="28"/>
    </w:rPr>
  </w:style>
  <w:style w:type="paragraph" w:styleId="Subtitle">
    <w:name w:val="Subtitle"/>
    <w:basedOn w:val="WW-Ttulo"/>
    <w:next w:val="Textbody"/>
    <w:qFormat/>
    <w:rsid w:val="00971FD9"/>
    <w:pPr>
      <w:jc w:val="center"/>
    </w:pPr>
    <w:rPr>
      <w:i/>
      <w:iCs/>
    </w:rPr>
  </w:style>
  <w:style w:type="paragraph" w:customStyle="1" w:styleId="Legenda1">
    <w:name w:val="Legenda1"/>
    <w:basedOn w:val="Standard"/>
    <w:rsid w:val="00971F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71FD9"/>
    <w:pPr>
      <w:suppressLineNumbers/>
    </w:pPr>
  </w:style>
  <w:style w:type="paragraph" w:customStyle="1" w:styleId="Cabealho1">
    <w:name w:val="Cabeçalho1"/>
    <w:basedOn w:val="Standard"/>
    <w:rsid w:val="00971FD9"/>
    <w:pPr>
      <w:suppressLineNumbers/>
    </w:pPr>
  </w:style>
  <w:style w:type="paragraph" w:customStyle="1" w:styleId="Rodap1">
    <w:name w:val="Rodapé1"/>
    <w:basedOn w:val="Standard"/>
    <w:rsid w:val="00971FD9"/>
    <w:pPr>
      <w:suppressLineNumbers/>
    </w:pPr>
  </w:style>
  <w:style w:type="paragraph" w:styleId="Header">
    <w:name w:val="header"/>
    <w:basedOn w:val="Normal"/>
    <w:uiPriority w:val="99"/>
    <w:rsid w:val="00971FD9"/>
    <w:rPr>
      <w:rFonts w:cs="Mangal"/>
      <w:szCs w:val="21"/>
    </w:rPr>
  </w:style>
  <w:style w:type="paragraph" w:styleId="Footer">
    <w:name w:val="footer"/>
    <w:basedOn w:val="Normal"/>
    <w:uiPriority w:val="99"/>
    <w:rsid w:val="00971FD9"/>
    <w:rPr>
      <w:rFonts w:cs="Mangal"/>
      <w:szCs w:val="21"/>
    </w:rPr>
  </w:style>
  <w:style w:type="paragraph" w:customStyle="1" w:styleId="Recuodecorpodetexto21">
    <w:name w:val="Recuo de corpo de texto 21"/>
    <w:basedOn w:val="Standard"/>
    <w:rsid w:val="00971FD9"/>
    <w:pPr>
      <w:spacing w:line="380" w:lineRule="atLeast"/>
      <w:ind w:left="60"/>
      <w:jc w:val="both"/>
    </w:pPr>
    <w:rPr>
      <w:rFonts w:eastAsia="Times New Roman"/>
      <w:sz w:val="26"/>
      <w:szCs w:val="20"/>
      <w:lang w:bidi="ar-SA"/>
    </w:rPr>
  </w:style>
  <w:style w:type="paragraph" w:customStyle="1" w:styleId="Standarduser">
    <w:name w:val="Standard (user)"/>
    <w:rsid w:val="00971FD9"/>
    <w:pPr>
      <w:suppressAutoHyphens/>
      <w:textAlignment w:val="baseline"/>
    </w:pPr>
    <w:rPr>
      <w:rFonts w:eastAsia="Arial" w:cs="Book Antiqua"/>
      <w:kern w:val="1"/>
      <w:lang w:eastAsia="zh-CN"/>
    </w:rPr>
  </w:style>
  <w:style w:type="paragraph" w:customStyle="1" w:styleId="Textbodyindentuser">
    <w:name w:val="Text body indent (user)"/>
    <w:basedOn w:val="Standarduser"/>
    <w:rsid w:val="00971FD9"/>
    <w:pPr>
      <w:spacing w:after="200" w:line="276" w:lineRule="auto"/>
      <w:jc w:val="center"/>
    </w:pPr>
    <w:rPr>
      <w:rFonts w:ascii="Umbrella" w:eastAsia="Calibri" w:hAnsi="Umbrella" w:cs="Times New Roman"/>
      <w:color w:val="000080"/>
      <w:sz w:val="36"/>
    </w:rPr>
  </w:style>
  <w:style w:type="paragraph" w:styleId="NormalWeb">
    <w:name w:val="Normal (Web)"/>
    <w:basedOn w:val="Normal"/>
    <w:rsid w:val="00971FD9"/>
    <w:pPr>
      <w:widowControl/>
      <w:suppressAutoHyphens w:val="0"/>
      <w:spacing w:before="280" w:after="280"/>
      <w:textAlignment w:val="auto"/>
    </w:pPr>
    <w:rPr>
      <w:rFonts w:eastAsia="Times New Roman"/>
      <w:lang w:bidi="ar-SA"/>
    </w:rPr>
  </w:style>
  <w:style w:type="paragraph" w:styleId="BalloonText">
    <w:name w:val="Balloon Text"/>
    <w:basedOn w:val="Normal"/>
    <w:rsid w:val="00971FD9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971FD9"/>
    <w:pPr>
      <w:ind w:left="720"/>
      <w:contextualSpacing/>
    </w:pPr>
    <w:rPr>
      <w:rFonts w:cs="Mangal"/>
      <w:szCs w:val="21"/>
    </w:rPr>
  </w:style>
  <w:style w:type="paragraph" w:customStyle="1" w:styleId="Contedodatabela">
    <w:name w:val="Conteúdo da tabela"/>
    <w:basedOn w:val="Normal"/>
    <w:rsid w:val="00971FD9"/>
    <w:pPr>
      <w:suppressLineNumbers/>
    </w:pPr>
  </w:style>
  <w:style w:type="paragraph" w:customStyle="1" w:styleId="Ttulodetabela">
    <w:name w:val="Título de tabela"/>
    <w:basedOn w:val="Contedodatabela"/>
    <w:rsid w:val="00971FD9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8F4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1">
    <w:name w:val="Medium Shading 2 Accent 1"/>
    <w:basedOn w:val="TableNormal"/>
    <w:uiPriority w:val="64"/>
    <w:rsid w:val="0056406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56406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1255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18A1BE-4594-4ADC-8AC4-EB8FFC4BF80F}"/>
      </w:docPartPr>
      <w:docPartBody>
        <w:p w:rsidR="00C25FC3" w:rsidRDefault="00C25FC3">
          <w:r w:rsidRPr="00F56103">
            <w:rPr>
              <w:rStyle w:val="PlaceholderText"/>
            </w:rPr>
            <w:t>Clique aqui para digitar texto.</w:t>
          </w:r>
        </w:p>
      </w:docPartBody>
    </w:docPart>
    <w:docPart>
      <w:docPartPr>
        <w:name w:val="D69B0E4F76434178B6D338299162B6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70B4E1-D70F-49DF-8D71-928B8625AFBE}"/>
      </w:docPartPr>
      <w:docPartBody>
        <w:p w:rsidR="003D3F4C" w:rsidRDefault="00C63005" w:rsidP="00C63005">
          <w:pPr>
            <w:pStyle w:val="D69B0E4F76434178B6D338299162B6EF"/>
          </w:pPr>
          <w:r w:rsidRPr="00F45D21">
            <w:rPr>
              <w:rStyle w:val="PlaceholderText"/>
              <w:smallCaps/>
              <w:kern w:val="2"/>
            </w:rPr>
            <w:t>Clique aqui para digitar o NOME.</w:t>
          </w:r>
        </w:p>
      </w:docPartBody>
    </w:docPart>
    <w:docPart>
      <w:docPartPr>
        <w:name w:val="7E7188B8E4AD4D40B5F71F5AF8FCFA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4607A3-D104-420D-833D-0815016D5BCB}"/>
      </w:docPartPr>
      <w:docPartBody>
        <w:p w:rsidR="003D3F4C" w:rsidRDefault="00C63005" w:rsidP="00C63005">
          <w:pPr>
            <w:pStyle w:val="7E7188B8E4AD4D40B5F71F5AF8FCFA33"/>
          </w:pPr>
          <w:r w:rsidRPr="00F45D21">
            <w:rPr>
              <w:rStyle w:val="PlaceholderText"/>
              <w:smallCaps/>
              <w:kern w:val="2"/>
            </w:rPr>
            <w:t>Clique aqui para digitar o CARGO.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itstream Vera Sans">
    <w:altName w:val="Times New Roman"/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ACF3C52" w:usb2="00000016" w:usb3="00000000" w:csb0="0004001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Umbrella">
    <w:altName w:val="Times New Roman"/>
    <w:charset w:val="00"/>
    <w:family w:val="auto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25FC3"/>
    <w:rsid w:val="003D3F4C"/>
    <w:rsid w:val="004A6EC0"/>
    <w:rsid w:val="00861E1C"/>
    <w:rsid w:val="0093799E"/>
    <w:rsid w:val="00AF3865"/>
    <w:rsid w:val="00B44BEF"/>
    <w:rsid w:val="00C25FC3"/>
    <w:rsid w:val="00C63005"/>
    <w:rsid w:val="00D55D98"/>
    <w:rsid w:val="00E93B73"/>
    <w:rsid w:val="00F4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3005"/>
    <w:rPr>
      <w:color w:val="808080"/>
    </w:rPr>
  </w:style>
  <w:style w:type="paragraph" w:customStyle="1" w:styleId="322647287FED45B88B2C5D097AD50C5C">
    <w:name w:val="322647287FED45B88B2C5D097AD50C5C"/>
    <w:rsid w:val="00C25FC3"/>
  </w:style>
  <w:style w:type="paragraph" w:customStyle="1" w:styleId="FFF43D52B6B5441CB3D5B78D900498B8">
    <w:name w:val="FFF43D52B6B5441CB3D5B78D900498B8"/>
    <w:rsid w:val="00C25FC3"/>
  </w:style>
  <w:style w:type="paragraph" w:customStyle="1" w:styleId="E56F6ABA276F47199E60D100DD00A7AD">
    <w:name w:val="E56F6ABA276F47199E60D100DD00A7AD"/>
    <w:rsid w:val="00C25FC3"/>
  </w:style>
  <w:style w:type="paragraph" w:customStyle="1" w:styleId="1E6582032B1A452C982EAA119D5C640E">
    <w:name w:val="1E6582032B1A452C982EAA119D5C640E"/>
    <w:rsid w:val="00D55D98"/>
    <w:pPr>
      <w:widowControl w:val="0"/>
      <w:suppressAutoHyphens/>
      <w:spacing w:after="0" w:line="240" w:lineRule="auto"/>
      <w:textAlignment w:val="baseline"/>
    </w:pPr>
    <w:rPr>
      <w:rFonts w:ascii="Times New Roman" w:eastAsia="Bitstream Vera Sans" w:hAnsi="Times New Roman" w:cs="Times New Roman"/>
      <w:kern w:val="1"/>
      <w:sz w:val="24"/>
      <w:szCs w:val="24"/>
      <w:lang w:eastAsia="zh-CN" w:bidi="hi-IN"/>
    </w:rPr>
  </w:style>
  <w:style w:type="paragraph" w:customStyle="1" w:styleId="E56F6ABA276F47199E60D100DD00A7AD1">
    <w:name w:val="E56F6ABA276F47199E60D100DD00A7AD1"/>
    <w:rsid w:val="00D55D98"/>
    <w:pPr>
      <w:widowControl w:val="0"/>
      <w:suppressAutoHyphens/>
      <w:spacing w:after="0" w:line="240" w:lineRule="auto"/>
      <w:textAlignment w:val="baseline"/>
    </w:pPr>
    <w:rPr>
      <w:rFonts w:ascii="Times New Roman" w:eastAsia="Bitstream Vera Sans" w:hAnsi="Times New Roman" w:cs="Times New Roman"/>
      <w:kern w:val="1"/>
      <w:sz w:val="24"/>
      <w:szCs w:val="24"/>
      <w:lang w:eastAsia="zh-CN" w:bidi="hi-IN"/>
    </w:rPr>
  </w:style>
  <w:style w:type="paragraph" w:customStyle="1" w:styleId="167D17FC94B943C49722F340CFE72DC2">
    <w:name w:val="167D17FC94B943C49722F340CFE72DC2"/>
    <w:rsid w:val="00D55D98"/>
  </w:style>
  <w:style w:type="paragraph" w:customStyle="1" w:styleId="610DB892D9D8465EA20DB160040DFEFE">
    <w:name w:val="610DB892D9D8465EA20DB160040DFEFE"/>
    <w:rsid w:val="00D55D98"/>
  </w:style>
  <w:style w:type="paragraph" w:customStyle="1" w:styleId="954FADE79B66409595AB768002A0E610">
    <w:name w:val="954FADE79B66409595AB768002A0E610"/>
    <w:rsid w:val="00D55D98"/>
  </w:style>
  <w:style w:type="paragraph" w:customStyle="1" w:styleId="EB37ACB420F446EB9F977C44256B6DEC">
    <w:name w:val="EB37ACB420F446EB9F977C44256B6DEC"/>
    <w:rsid w:val="00D55D98"/>
  </w:style>
  <w:style w:type="paragraph" w:customStyle="1" w:styleId="7D82D8DB34DE4A70813927CE9D26AA4D">
    <w:name w:val="7D82D8DB34DE4A70813927CE9D26AA4D"/>
    <w:rsid w:val="00D55D98"/>
  </w:style>
  <w:style w:type="paragraph" w:customStyle="1" w:styleId="B04FCD73846C4F8588D750783D1F1731">
    <w:name w:val="B04FCD73846C4F8588D750783D1F1731"/>
    <w:rsid w:val="00D55D98"/>
  </w:style>
  <w:style w:type="paragraph" w:customStyle="1" w:styleId="06FE13522B534F86A17754A42AC66160">
    <w:name w:val="06FE13522B534F86A17754A42AC66160"/>
    <w:rsid w:val="00D55D98"/>
  </w:style>
  <w:style w:type="paragraph" w:customStyle="1" w:styleId="01CC2CFF67A242A49029D60BA1048D43">
    <w:name w:val="01CC2CFF67A242A49029D60BA1048D43"/>
    <w:rsid w:val="00D55D98"/>
  </w:style>
  <w:style w:type="paragraph" w:customStyle="1" w:styleId="AFCF590160B1449C881994F97C70FB59">
    <w:name w:val="AFCF590160B1449C881994F97C70FB59"/>
    <w:rsid w:val="00D55D98"/>
  </w:style>
  <w:style w:type="paragraph" w:customStyle="1" w:styleId="48CCEAE8D07D41BC9C79C5A88CD2B545">
    <w:name w:val="48CCEAE8D07D41BC9C79C5A88CD2B545"/>
    <w:rsid w:val="00D55D98"/>
  </w:style>
  <w:style w:type="paragraph" w:customStyle="1" w:styleId="422C96551FFC4CE1933C457CF629C999">
    <w:name w:val="422C96551FFC4CE1933C457CF629C999"/>
    <w:rsid w:val="00D55D98"/>
  </w:style>
  <w:style w:type="paragraph" w:customStyle="1" w:styleId="5B6DF21BD28B4C6C982A674AA7CC0576">
    <w:name w:val="5B6DF21BD28B4C6C982A674AA7CC0576"/>
    <w:rsid w:val="00D55D98"/>
  </w:style>
  <w:style w:type="paragraph" w:customStyle="1" w:styleId="32136C943FF44FF4BED7421EB5656A61">
    <w:name w:val="32136C943FF44FF4BED7421EB5656A61"/>
    <w:rsid w:val="00D55D98"/>
  </w:style>
  <w:style w:type="paragraph" w:customStyle="1" w:styleId="7C0D74AB6AEC4D068FEF1BC2B96D2C57">
    <w:name w:val="7C0D74AB6AEC4D068FEF1BC2B96D2C57"/>
    <w:rsid w:val="00D55D98"/>
  </w:style>
  <w:style w:type="paragraph" w:customStyle="1" w:styleId="5E9AA9F6014F4F1A9557B2B967C8F876">
    <w:name w:val="5E9AA9F6014F4F1A9557B2B967C8F876"/>
    <w:rsid w:val="00D55D98"/>
  </w:style>
  <w:style w:type="paragraph" w:customStyle="1" w:styleId="1E6582032B1A452C982EAA119D5C640E1">
    <w:name w:val="1E6582032B1A452C982EAA119D5C640E1"/>
    <w:rsid w:val="004A6EC0"/>
    <w:pPr>
      <w:widowControl w:val="0"/>
      <w:suppressAutoHyphens/>
      <w:spacing w:after="0" w:line="240" w:lineRule="auto"/>
      <w:textAlignment w:val="baseline"/>
    </w:pPr>
    <w:rPr>
      <w:rFonts w:ascii="Times New Roman" w:eastAsia="Bitstream Vera Sans" w:hAnsi="Times New Roman" w:cs="Times New Roman"/>
      <w:kern w:val="1"/>
      <w:sz w:val="24"/>
      <w:szCs w:val="24"/>
      <w:lang w:eastAsia="zh-CN" w:bidi="hi-IN"/>
    </w:rPr>
  </w:style>
  <w:style w:type="paragraph" w:customStyle="1" w:styleId="7C8EB417CDCE4FB18EB770636C4686B0">
    <w:name w:val="7C8EB417CDCE4FB18EB770636C4686B0"/>
    <w:rsid w:val="004A6EC0"/>
    <w:pPr>
      <w:widowControl w:val="0"/>
      <w:suppressAutoHyphens/>
      <w:spacing w:after="0" w:line="240" w:lineRule="auto"/>
      <w:textAlignment w:val="baseline"/>
    </w:pPr>
    <w:rPr>
      <w:rFonts w:ascii="Times New Roman" w:eastAsia="Bitstream Vera Sans" w:hAnsi="Times New Roman" w:cs="Times New Roman"/>
      <w:kern w:val="1"/>
      <w:sz w:val="24"/>
      <w:szCs w:val="24"/>
      <w:lang w:eastAsia="zh-CN" w:bidi="hi-IN"/>
    </w:rPr>
  </w:style>
  <w:style w:type="paragraph" w:customStyle="1" w:styleId="624118783D6F4355BD639A355E95A695">
    <w:name w:val="624118783D6F4355BD639A355E95A695"/>
    <w:rsid w:val="004A6EC0"/>
    <w:pPr>
      <w:widowControl w:val="0"/>
      <w:suppressAutoHyphens/>
      <w:spacing w:after="0" w:line="240" w:lineRule="auto"/>
      <w:textAlignment w:val="baseline"/>
    </w:pPr>
    <w:rPr>
      <w:rFonts w:ascii="Times New Roman" w:eastAsia="Bitstream Vera Sans" w:hAnsi="Times New Roman" w:cs="Times New Roman"/>
      <w:kern w:val="1"/>
      <w:sz w:val="24"/>
      <w:szCs w:val="24"/>
      <w:lang w:eastAsia="zh-CN" w:bidi="hi-IN"/>
    </w:rPr>
  </w:style>
  <w:style w:type="paragraph" w:customStyle="1" w:styleId="5E9AA9F6014F4F1A9557B2B967C8F8761">
    <w:name w:val="5E9AA9F6014F4F1A9557B2B967C8F8761"/>
    <w:rsid w:val="004A6EC0"/>
    <w:pPr>
      <w:widowControl w:val="0"/>
      <w:suppressAutoHyphens/>
      <w:spacing w:after="0" w:line="240" w:lineRule="auto"/>
      <w:textAlignment w:val="baseline"/>
    </w:pPr>
    <w:rPr>
      <w:rFonts w:ascii="Times New Roman" w:eastAsia="Bitstream Vera Sans" w:hAnsi="Times New Roman" w:cs="Times New Roman"/>
      <w:kern w:val="1"/>
      <w:sz w:val="24"/>
      <w:szCs w:val="24"/>
      <w:lang w:eastAsia="zh-CN" w:bidi="hi-IN"/>
    </w:rPr>
  </w:style>
  <w:style w:type="paragraph" w:customStyle="1" w:styleId="023F161B0C9B4AF3AF3DC4619BFA53FA">
    <w:name w:val="023F161B0C9B4AF3AF3DC4619BFA53FA"/>
    <w:rsid w:val="004A6EC0"/>
    <w:pPr>
      <w:widowControl w:val="0"/>
      <w:suppressAutoHyphens/>
      <w:spacing w:after="0" w:line="240" w:lineRule="auto"/>
      <w:textAlignment w:val="baseline"/>
    </w:pPr>
    <w:rPr>
      <w:rFonts w:ascii="Times New Roman" w:eastAsia="Bitstream Vera Sans" w:hAnsi="Times New Roman" w:cs="Times New Roman"/>
      <w:kern w:val="1"/>
      <w:sz w:val="24"/>
      <w:szCs w:val="24"/>
      <w:lang w:eastAsia="zh-CN" w:bidi="hi-IN"/>
    </w:rPr>
  </w:style>
  <w:style w:type="paragraph" w:customStyle="1" w:styleId="75E3C41A94B047F990379C7ADC995004">
    <w:name w:val="75E3C41A94B047F990379C7ADC995004"/>
    <w:rsid w:val="004A6EC0"/>
    <w:pPr>
      <w:widowControl w:val="0"/>
      <w:suppressAutoHyphens/>
      <w:spacing w:after="0" w:line="240" w:lineRule="auto"/>
      <w:textAlignment w:val="baseline"/>
    </w:pPr>
    <w:rPr>
      <w:rFonts w:ascii="Times New Roman" w:eastAsia="Bitstream Vera Sans" w:hAnsi="Times New Roman" w:cs="Times New Roman"/>
      <w:kern w:val="1"/>
      <w:sz w:val="24"/>
      <w:szCs w:val="24"/>
      <w:lang w:eastAsia="zh-CN" w:bidi="hi-IN"/>
    </w:rPr>
  </w:style>
  <w:style w:type="paragraph" w:customStyle="1" w:styleId="044C663CEE054D4E83D79706964E7361">
    <w:name w:val="044C663CEE054D4E83D79706964E7361"/>
    <w:rsid w:val="00E93B73"/>
    <w:pPr>
      <w:spacing w:after="160" w:line="259" w:lineRule="auto"/>
    </w:pPr>
  </w:style>
  <w:style w:type="paragraph" w:customStyle="1" w:styleId="D96045A781F74103B5C99FDCD540F111">
    <w:name w:val="D96045A781F74103B5C99FDCD540F111"/>
    <w:rsid w:val="00E93B73"/>
    <w:pPr>
      <w:spacing w:after="160" w:line="259" w:lineRule="auto"/>
    </w:pPr>
  </w:style>
  <w:style w:type="paragraph" w:customStyle="1" w:styleId="8CA7DA105328488BA9E2B1996EDB9F97">
    <w:name w:val="8CA7DA105328488BA9E2B1996EDB9F97"/>
    <w:rsid w:val="00E93B73"/>
    <w:pPr>
      <w:spacing w:after="160" w:line="259" w:lineRule="auto"/>
    </w:pPr>
  </w:style>
  <w:style w:type="paragraph" w:customStyle="1" w:styleId="CBC7E16086944634B68E1DFF2963377C">
    <w:name w:val="CBC7E16086944634B68E1DFF2963377C"/>
    <w:rsid w:val="00E93B73"/>
    <w:pPr>
      <w:spacing w:after="160" w:line="259" w:lineRule="auto"/>
    </w:pPr>
  </w:style>
  <w:style w:type="paragraph" w:customStyle="1" w:styleId="4DEAF27A0D444CA5B02CF7BE364881CC">
    <w:name w:val="4DEAF27A0D444CA5B02CF7BE364881CC"/>
    <w:rsid w:val="00E93B73"/>
    <w:pPr>
      <w:spacing w:after="160" w:line="259" w:lineRule="auto"/>
    </w:pPr>
  </w:style>
  <w:style w:type="paragraph" w:customStyle="1" w:styleId="8F91B9AA74F445A7B7C73802F949BB6C">
    <w:name w:val="8F91B9AA74F445A7B7C73802F949BB6C"/>
    <w:rsid w:val="00E93B73"/>
    <w:pPr>
      <w:spacing w:after="160" w:line="259" w:lineRule="auto"/>
    </w:pPr>
  </w:style>
  <w:style w:type="paragraph" w:customStyle="1" w:styleId="EDD971D74D584C72BCDD9320AEB49FAD">
    <w:name w:val="EDD971D74D584C72BCDD9320AEB49FAD"/>
    <w:rsid w:val="00E93B73"/>
    <w:pPr>
      <w:spacing w:after="160" w:line="259" w:lineRule="auto"/>
    </w:pPr>
  </w:style>
  <w:style w:type="paragraph" w:customStyle="1" w:styleId="66BCF28CF54D404EBCF6B015502F936E">
    <w:name w:val="66BCF28CF54D404EBCF6B015502F936E"/>
    <w:rsid w:val="00E93B73"/>
    <w:pPr>
      <w:spacing w:after="160" w:line="259" w:lineRule="auto"/>
    </w:pPr>
  </w:style>
  <w:style w:type="paragraph" w:customStyle="1" w:styleId="FAF4E93E1D4A4C6887552B8A09D1E537">
    <w:name w:val="FAF4E93E1D4A4C6887552B8A09D1E537"/>
    <w:rsid w:val="00E93B73"/>
    <w:pPr>
      <w:spacing w:after="160" w:line="259" w:lineRule="auto"/>
    </w:pPr>
  </w:style>
  <w:style w:type="paragraph" w:customStyle="1" w:styleId="DAF7B30AAAEF48889521C946AD59EE48">
    <w:name w:val="DAF7B30AAAEF48889521C946AD59EE48"/>
    <w:rsid w:val="00E93B73"/>
    <w:pPr>
      <w:spacing w:after="160" w:line="259" w:lineRule="auto"/>
    </w:pPr>
  </w:style>
  <w:style w:type="paragraph" w:customStyle="1" w:styleId="1212B6534B064175959B011B5E355D4D">
    <w:name w:val="1212B6534B064175959B011B5E355D4D"/>
    <w:rsid w:val="00E93B73"/>
    <w:pPr>
      <w:spacing w:after="160" w:line="259" w:lineRule="auto"/>
    </w:pPr>
  </w:style>
  <w:style w:type="paragraph" w:customStyle="1" w:styleId="A713347434F546EEBEA14C7881F7EC50">
    <w:name w:val="A713347434F546EEBEA14C7881F7EC50"/>
    <w:rsid w:val="00E93B73"/>
    <w:pPr>
      <w:spacing w:after="160" w:line="259" w:lineRule="auto"/>
    </w:pPr>
  </w:style>
  <w:style w:type="paragraph" w:customStyle="1" w:styleId="B7073C0A41A6435C9E4C14884668C084">
    <w:name w:val="B7073C0A41A6435C9E4C14884668C084"/>
    <w:rsid w:val="00E93B73"/>
    <w:pPr>
      <w:spacing w:after="160" w:line="259" w:lineRule="auto"/>
    </w:pPr>
  </w:style>
  <w:style w:type="paragraph" w:customStyle="1" w:styleId="40397F48340446E8B10C1660757231DC">
    <w:name w:val="40397F48340446E8B10C1660757231DC"/>
    <w:rsid w:val="00E93B73"/>
    <w:pPr>
      <w:spacing w:after="160" w:line="259" w:lineRule="auto"/>
    </w:pPr>
  </w:style>
  <w:style w:type="paragraph" w:customStyle="1" w:styleId="42E8AFC4EB9049BDA204764CE1599E96">
    <w:name w:val="42E8AFC4EB9049BDA204764CE1599E96"/>
    <w:rsid w:val="00E93B73"/>
    <w:pPr>
      <w:spacing w:after="160" w:line="259" w:lineRule="auto"/>
    </w:pPr>
  </w:style>
  <w:style w:type="paragraph" w:customStyle="1" w:styleId="C5CD5726E19447F7B402A1C09E0D2A25">
    <w:name w:val="C5CD5726E19447F7B402A1C09E0D2A25"/>
    <w:rsid w:val="00E93B73"/>
    <w:pPr>
      <w:spacing w:after="160" w:line="259" w:lineRule="auto"/>
    </w:pPr>
  </w:style>
  <w:style w:type="paragraph" w:customStyle="1" w:styleId="967A606DD059467FA82CCC6C8FC8FD4D">
    <w:name w:val="967A606DD059467FA82CCC6C8FC8FD4D"/>
    <w:rsid w:val="00E93B73"/>
    <w:pPr>
      <w:spacing w:after="160" w:line="259" w:lineRule="auto"/>
    </w:pPr>
  </w:style>
  <w:style w:type="paragraph" w:customStyle="1" w:styleId="E01EA60A3135469D9BBFC60AFDE814AC">
    <w:name w:val="E01EA60A3135469D9BBFC60AFDE814AC"/>
    <w:rsid w:val="00E93B73"/>
    <w:pPr>
      <w:spacing w:after="160" w:line="259" w:lineRule="auto"/>
    </w:pPr>
  </w:style>
  <w:style w:type="paragraph" w:customStyle="1" w:styleId="15C22EA2DE054235A2A699BA65DEAD2E">
    <w:name w:val="15C22EA2DE054235A2A699BA65DEAD2E"/>
    <w:rsid w:val="00E93B73"/>
    <w:pPr>
      <w:spacing w:after="160" w:line="259" w:lineRule="auto"/>
    </w:pPr>
  </w:style>
  <w:style w:type="paragraph" w:customStyle="1" w:styleId="FE21AABA17F442C8B1E2FFB3DA41C602">
    <w:name w:val="FE21AABA17F442C8B1E2FFB3DA41C602"/>
    <w:rsid w:val="00E93B73"/>
    <w:pPr>
      <w:spacing w:after="160" w:line="259" w:lineRule="auto"/>
    </w:pPr>
  </w:style>
  <w:style w:type="paragraph" w:customStyle="1" w:styleId="7D238A13CA0C44BBBFD4DD5AC837C078">
    <w:name w:val="7D238A13CA0C44BBBFD4DD5AC837C078"/>
    <w:rsid w:val="00E93B73"/>
    <w:pPr>
      <w:spacing w:after="160" w:line="259" w:lineRule="auto"/>
    </w:pPr>
  </w:style>
  <w:style w:type="paragraph" w:customStyle="1" w:styleId="E9837CE780D44D1D98EB50626B23B94D">
    <w:name w:val="E9837CE780D44D1D98EB50626B23B94D"/>
    <w:rsid w:val="00E93B73"/>
    <w:pPr>
      <w:spacing w:after="160" w:line="259" w:lineRule="auto"/>
    </w:pPr>
  </w:style>
  <w:style w:type="paragraph" w:customStyle="1" w:styleId="3D5CC8E0DB4B443C81ACC44338941B0D">
    <w:name w:val="3D5CC8E0DB4B443C81ACC44338941B0D"/>
    <w:rsid w:val="00E93B73"/>
    <w:pPr>
      <w:spacing w:after="160" w:line="259" w:lineRule="auto"/>
    </w:pPr>
  </w:style>
  <w:style w:type="paragraph" w:customStyle="1" w:styleId="5E15F3D432594CFABF6E7C43B5F528ED">
    <w:name w:val="5E15F3D432594CFABF6E7C43B5F528ED"/>
    <w:rsid w:val="00E93B73"/>
    <w:pPr>
      <w:spacing w:after="160" w:line="259" w:lineRule="auto"/>
    </w:pPr>
  </w:style>
  <w:style w:type="paragraph" w:customStyle="1" w:styleId="D00531765B0A46ED8F5EE2E9DF4BE580">
    <w:name w:val="D00531765B0A46ED8F5EE2E9DF4BE580"/>
    <w:rsid w:val="00E93B73"/>
    <w:pPr>
      <w:spacing w:after="160" w:line="259" w:lineRule="auto"/>
    </w:pPr>
  </w:style>
  <w:style w:type="paragraph" w:customStyle="1" w:styleId="933050F08E024414B94CFFE4929C8A70">
    <w:name w:val="933050F08E024414B94CFFE4929C8A70"/>
    <w:rsid w:val="00E93B73"/>
    <w:pPr>
      <w:spacing w:after="160" w:line="259" w:lineRule="auto"/>
    </w:pPr>
  </w:style>
  <w:style w:type="paragraph" w:customStyle="1" w:styleId="3BA73A54F0D4498CB913D29C1BAEDACD">
    <w:name w:val="3BA73A54F0D4498CB913D29C1BAEDACD"/>
    <w:rsid w:val="00E93B73"/>
    <w:pPr>
      <w:spacing w:after="160" w:line="259" w:lineRule="auto"/>
    </w:pPr>
  </w:style>
  <w:style w:type="paragraph" w:customStyle="1" w:styleId="B39E5AA9299D4DE5942D3CF0FF5A7C62">
    <w:name w:val="B39E5AA9299D4DE5942D3CF0FF5A7C62"/>
    <w:rsid w:val="00E93B73"/>
    <w:pPr>
      <w:spacing w:after="160" w:line="259" w:lineRule="auto"/>
    </w:pPr>
  </w:style>
  <w:style w:type="paragraph" w:customStyle="1" w:styleId="F14AD8B41D7D4D9AAE7A6E6A471627AB">
    <w:name w:val="F14AD8B41D7D4D9AAE7A6E6A471627AB"/>
    <w:rsid w:val="00E93B73"/>
    <w:pPr>
      <w:spacing w:after="160" w:line="259" w:lineRule="auto"/>
    </w:pPr>
  </w:style>
  <w:style w:type="paragraph" w:customStyle="1" w:styleId="C1E63FD295234815BAB8B2B21AD2B061">
    <w:name w:val="C1E63FD295234815BAB8B2B21AD2B061"/>
    <w:rsid w:val="00E93B73"/>
    <w:pPr>
      <w:spacing w:after="160" w:line="259" w:lineRule="auto"/>
    </w:pPr>
  </w:style>
  <w:style w:type="paragraph" w:customStyle="1" w:styleId="758041026303411AB8CEA66F400C229C">
    <w:name w:val="758041026303411AB8CEA66F400C229C"/>
    <w:rsid w:val="00E93B73"/>
    <w:pPr>
      <w:spacing w:after="160" w:line="259" w:lineRule="auto"/>
    </w:pPr>
  </w:style>
  <w:style w:type="paragraph" w:customStyle="1" w:styleId="A455BFFC0CF44939BD32E90FE90706B8">
    <w:name w:val="A455BFFC0CF44939BD32E90FE90706B8"/>
    <w:rsid w:val="00E93B73"/>
    <w:pPr>
      <w:spacing w:after="160" w:line="259" w:lineRule="auto"/>
    </w:pPr>
  </w:style>
  <w:style w:type="paragraph" w:customStyle="1" w:styleId="0BC62E7F1E1E488B964BFFDA21D433AF">
    <w:name w:val="0BC62E7F1E1E488B964BFFDA21D433AF"/>
    <w:rsid w:val="00E93B73"/>
    <w:pPr>
      <w:spacing w:after="160" w:line="259" w:lineRule="auto"/>
    </w:pPr>
  </w:style>
  <w:style w:type="paragraph" w:customStyle="1" w:styleId="55B023DCCCD34937A18B3FB093B6B3DF">
    <w:name w:val="55B023DCCCD34937A18B3FB093B6B3DF"/>
    <w:rsid w:val="00E93B73"/>
    <w:pPr>
      <w:spacing w:after="160" w:line="259" w:lineRule="auto"/>
    </w:pPr>
  </w:style>
  <w:style w:type="paragraph" w:customStyle="1" w:styleId="CA012842CC1846098D0BC862750A75F1">
    <w:name w:val="CA012842CC1846098D0BC862750A75F1"/>
    <w:rsid w:val="00E93B73"/>
    <w:pPr>
      <w:spacing w:after="160" w:line="259" w:lineRule="auto"/>
    </w:pPr>
  </w:style>
  <w:style w:type="paragraph" w:customStyle="1" w:styleId="822ECDC0E1C249A0B61EC31606E2DA30">
    <w:name w:val="822ECDC0E1C249A0B61EC31606E2DA30"/>
    <w:rsid w:val="00E93B73"/>
    <w:pPr>
      <w:spacing w:after="160" w:line="259" w:lineRule="auto"/>
    </w:pPr>
  </w:style>
  <w:style w:type="paragraph" w:customStyle="1" w:styleId="228B8A5CE1E9460CB29C7D5ABAE53B59">
    <w:name w:val="228B8A5CE1E9460CB29C7D5ABAE53B59"/>
    <w:rsid w:val="00E93B73"/>
    <w:pPr>
      <w:spacing w:after="160" w:line="259" w:lineRule="auto"/>
    </w:pPr>
  </w:style>
  <w:style w:type="paragraph" w:customStyle="1" w:styleId="D95F05031F924949AEB0F0D776F051D5">
    <w:name w:val="D95F05031F924949AEB0F0D776F051D5"/>
    <w:rsid w:val="00E93B73"/>
    <w:pPr>
      <w:spacing w:after="160" w:line="259" w:lineRule="auto"/>
    </w:pPr>
  </w:style>
  <w:style w:type="paragraph" w:customStyle="1" w:styleId="D6415BD390A54366BCE4DC351E353837">
    <w:name w:val="D6415BD390A54366BCE4DC351E353837"/>
    <w:rsid w:val="00E93B73"/>
    <w:pPr>
      <w:spacing w:after="160" w:line="259" w:lineRule="auto"/>
    </w:pPr>
  </w:style>
  <w:style w:type="paragraph" w:customStyle="1" w:styleId="8B3A344FEDA64084B64611E198BEC05C">
    <w:name w:val="8B3A344FEDA64084B64611E198BEC05C"/>
    <w:rsid w:val="00E93B73"/>
    <w:pPr>
      <w:spacing w:after="160" w:line="259" w:lineRule="auto"/>
    </w:pPr>
  </w:style>
  <w:style w:type="paragraph" w:customStyle="1" w:styleId="35BCD7F7A19D48528CB4D5A067193ED9">
    <w:name w:val="35BCD7F7A19D48528CB4D5A067193ED9"/>
    <w:rsid w:val="00E93B73"/>
    <w:pPr>
      <w:spacing w:after="160" w:line="259" w:lineRule="auto"/>
    </w:pPr>
  </w:style>
  <w:style w:type="paragraph" w:customStyle="1" w:styleId="DE959B5C23EC4953943B5CCC25273838">
    <w:name w:val="DE959B5C23EC4953943B5CCC25273838"/>
    <w:rsid w:val="00E93B73"/>
    <w:pPr>
      <w:spacing w:after="160" w:line="259" w:lineRule="auto"/>
    </w:pPr>
  </w:style>
  <w:style w:type="paragraph" w:customStyle="1" w:styleId="1DD1744E44BD4AC4BF68EC7239872A24">
    <w:name w:val="1DD1744E44BD4AC4BF68EC7239872A24"/>
    <w:rsid w:val="00E93B73"/>
    <w:pPr>
      <w:spacing w:after="160" w:line="259" w:lineRule="auto"/>
    </w:pPr>
  </w:style>
  <w:style w:type="paragraph" w:customStyle="1" w:styleId="CBB53A15A22B4B91A044B10D783B04C4">
    <w:name w:val="CBB53A15A22B4B91A044B10D783B04C4"/>
    <w:rsid w:val="00C63005"/>
    <w:pPr>
      <w:spacing w:after="160" w:line="259" w:lineRule="auto"/>
    </w:pPr>
  </w:style>
  <w:style w:type="paragraph" w:customStyle="1" w:styleId="D69B0E4F76434178B6D338299162B6EF">
    <w:name w:val="D69B0E4F76434178B6D338299162B6EF"/>
    <w:rsid w:val="00C63005"/>
    <w:pPr>
      <w:spacing w:after="160" w:line="259" w:lineRule="auto"/>
    </w:pPr>
  </w:style>
  <w:style w:type="paragraph" w:customStyle="1" w:styleId="7E7188B8E4AD4D40B5F71F5AF8FCFA33">
    <w:name w:val="7E7188B8E4AD4D40B5F71F5AF8FCFA33"/>
    <w:rsid w:val="00C6300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760</Words>
  <Characters>4337</Characters>
  <Application>Microsoft Macintosh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Menetrier</dc:creator>
  <cp:lastModifiedBy>Teste Teste</cp:lastModifiedBy>
  <cp:revision>47</cp:revision>
  <cp:lastPrinted>2017-05-26T19:40:00Z</cp:lastPrinted>
  <dcterms:created xsi:type="dcterms:W3CDTF">2017-11-06T12:40:00Z</dcterms:created>
  <dcterms:modified xsi:type="dcterms:W3CDTF">2020-06-18T20:42:00Z</dcterms:modified>
</cp:coreProperties>
</file>